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02F5" w14:textId="31D955B8" w:rsidR="00456E49" w:rsidRDefault="00456E49" w:rsidP="00456E49">
      <w:pPr>
        <w:spacing w:line="360" w:lineRule="auto"/>
        <w:jc w:val="right"/>
        <w:rPr>
          <w:sz w:val="18"/>
          <w:szCs w:val="18"/>
        </w:rPr>
      </w:pPr>
    </w:p>
    <w:p w14:paraId="63400EBF" w14:textId="77777777" w:rsidR="005D013D" w:rsidRPr="008E555B" w:rsidRDefault="005D013D" w:rsidP="00456E49">
      <w:pPr>
        <w:spacing w:line="360" w:lineRule="auto"/>
        <w:jc w:val="right"/>
        <w:rPr>
          <w:sz w:val="18"/>
          <w:szCs w:val="18"/>
        </w:rPr>
      </w:pPr>
    </w:p>
    <w:p w14:paraId="119AE8D0" w14:textId="77777777" w:rsidR="005456F1" w:rsidRDefault="005456F1" w:rsidP="00456E49">
      <w:pPr>
        <w:spacing w:line="360" w:lineRule="auto"/>
        <w:rPr>
          <w:b/>
          <w:sz w:val="22"/>
        </w:rPr>
      </w:pPr>
    </w:p>
    <w:p w14:paraId="3EF22FB8" w14:textId="14EA74A5" w:rsidR="00456E49" w:rsidRPr="003339A4" w:rsidRDefault="00456E49" w:rsidP="00456E49">
      <w:pPr>
        <w:spacing w:line="360" w:lineRule="auto"/>
        <w:rPr>
          <w:sz w:val="22"/>
        </w:rPr>
      </w:pPr>
      <w:r w:rsidRPr="003339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6BD11" wp14:editId="31188671">
                <wp:simplePos x="0" y="0"/>
                <wp:positionH relativeFrom="column">
                  <wp:posOffset>4498975</wp:posOffset>
                </wp:positionH>
                <wp:positionV relativeFrom="paragraph">
                  <wp:posOffset>191770</wp:posOffset>
                </wp:positionV>
                <wp:extent cx="1879600" cy="854710"/>
                <wp:effectExtent l="12700" t="13335" r="12700" b="8255"/>
                <wp:wrapSquare wrapText="bothSides"/>
                <wp:docPr id="2045059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5FE" w14:textId="46D6ED2C" w:rsidR="00456E49" w:rsidRDefault="00456E49" w:rsidP="00456E49">
                            <w:r>
                              <w:t>Data oraz godzina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4.25pt;margin-top:15.1pt;width:148pt;height:6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">
                <v:textbox>
                  <w:txbxContent>
                    <w:p w14:paraId="15DFF5FE" w14:textId="46D6ED2C" w:rsidR="00456E49" w:rsidRDefault="00456E49" w:rsidP="00456E49">
                      <w:r>
                        <w:t>Data oraz godzina wpływu: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9A4">
        <w:rPr>
          <w:b/>
          <w:sz w:val="22"/>
        </w:rPr>
        <w:t>UWAGA:</w:t>
      </w:r>
      <w:r w:rsidRPr="003339A4">
        <w:rPr>
          <w:sz w:val="22"/>
        </w:rPr>
        <w:t xml:space="preserve"> </w:t>
      </w:r>
    </w:p>
    <w:p w14:paraId="6C1D80F4" w14:textId="77777777" w:rsidR="00456E49" w:rsidRPr="005456F1" w:rsidRDefault="00456E49" w:rsidP="00456E49">
      <w:pPr>
        <w:rPr>
          <w:color w:val="FF0000"/>
          <w:sz w:val="22"/>
        </w:rPr>
      </w:pPr>
      <w:r w:rsidRPr="003339A4">
        <w:rPr>
          <w:sz w:val="22"/>
        </w:rPr>
        <w:t>Wniosek należy wypełnić czytelnie, WIELKIMI literami, bez skreśleń i</w:t>
      </w:r>
      <w:r>
        <w:rPr>
          <w:sz w:val="22"/>
        </w:rPr>
        <w:t> </w:t>
      </w:r>
      <w:r w:rsidRPr="003339A4">
        <w:rPr>
          <w:sz w:val="22"/>
        </w:rPr>
        <w:t xml:space="preserve">poprawek, </w:t>
      </w:r>
      <w:r w:rsidRPr="00A3531B">
        <w:rPr>
          <w:sz w:val="22"/>
        </w:rPr>
        <w:t>po zapoznaniu się z pouczeniem.</w:t>
      </w:r>
    </w:p>
    <w:p w14:paraId="42E90C0C" w14:textId="77777777" w:rsidR="00456E49" w:rsidRPr="005456F1" w:rsidRDefault="00456E49" w:rsidP="00456E49">
      <w:pPr>
        <w:spacing w:line="360" w:lineRule="auto"/>
        <w:rPr>
          <w:i/>
          <w:color w:val="FF0000"/>
          <w:sz w:val="22"/>
        </w:rPr>
      </w:pPr>
    </w:p>
    <w:p w14:paraId="11B7F126" w14:textId="77777777" w:rsidR="00AA350B" w:rsidRDefault="00AA350B"/>
    <w:p w14:paraId="0D9C82C1" w14:textId="77777777" w:rsidR="00456E49" w:rsidRDefault="00456E49"/>
    <w:p w14:paraId="6051B1F6" w14:textId="77777777" w:rsidR="00456E49" w:rsidRDefault="00456E49"/>
    <w:p w14:paraId="5F32D37D" w14:textId="1DD2C93E" w:rsidR="00456E49" w:rsidRDefault="00746137">
      <w:r>
        <w:tab/>
      </w:r>
    </w:p>
    <w:p w14:paraId="5D849412" w14:textId="77777777" w:rsidR="00456E49" w:rsidRPr="00C96C3F" w:rsidRDefault="00456E49" w:rsidP="00456E49">
      <w:pPr>
        <w:pStyle w:val="Nagwek1"/>
        <w:rPr>
          <w:szCs w:val="28"/>
        </w:rPr>
      </w:pPr>
      <w:r w:rsidRPr="00C96C3F">
        <w:rPr>
          <w:szCs w:val="28"/>
        </w:rPr>
        <w:t xml:space="preserve">WNIOSEK </w:t>
      </w:r>
    </w:p>
    <w:p w14:paraId="6383A349" w14:textId="6A197055" w:rsidR="00070837" w:rsidRPr="00070837" w:rsidRDefault="00456E49" w:rsidP="00070837">
      <w:pPr>
        <w:pStyle w:val="Nagwek1"/>
        <w:rPr>
          <w:bCs/>
          <w:szCs w:val="28"/>
        </w:rPr>
      </w:pPr>
      <w:bookmarkStart w:id="0" w:name="_Hlk105027579"/>
      <w:r w:rsidRPr="00C96C3F">
        <w:rPr>
          <w:szCs w:val="28"/>
        </w:rPr>
        <w:t xml:space="preserve">o </w:t>
      </w:r>
      <w:bookmarkStart w:id="1" w:name="_Hlk105028096"/>
      <w:r w:rsidRPr="00C96C3F">
        <w:rPr>
          <w:szCs w:val="28"/>
        </w:rPr>
        <w:t>zawarcie umowy najmu lokalu mieszkalnego w budynku mieszkalnym</w:t>
      </w:r>
      <w:r w:rsidR="00070837" w:rsidRPr="00070837">
        <w:rPr>
          <w:b w:val="0"/>
          <w:bCs/>
          <w:szCs w:val="24"/>
        </w:rPr>
        <w:t xml:space="preserve"> </w:t>
      </w:r>
      <w:r w:rsidR="00070837" w:rsidRPr="00070837">
        <w:rPr>
          <w:bCs/>
          <w:szCs w:val="28"/>
        </w:rPr>
        <w:t>w Kraśniku</w:t>
      </w:r>
    </w:p>
    <w:p w14:paraId="5D357BF5" w14:textId="4929DE52" w:rsidR="00070837" w:rsidRDefault="00070837" w:rsidP="00070837">
      <w:pPr>
        <w:jc w:val="center"/>
        <w:rPr>
          <w:b/>
          <w:bCs/>
          <w:sz w:val="24"/>
          <w:szCs w:val="24"/>
        </w:rPr>
      </w:pPr>
      <w:bookmarkStart w:id="2" w:name="_Hlk104762389"/>
      <w:r w:rsidRPr="00070837">
        <w:rPr>
          <w:b/>
          <w:bCs/>
          <w:sz w:val="24"/>
          <w:szCs w:val="24"/>
        </w:rPr>
        <w:t>wchodzącym w skład  zasobu SIM Lubelskie sp. z o.o.</w:t>
      </w:r>
    </w:p>
    <w:p w14:paraId="10F0FFFB" w14:textId="77777777" w:rsidR="00070837" w:rsidRPr="00070837" w:rsidRDefault="00070837" w:rsidP="00070837">
      <w:pPr>
        <w:ind w:left="142"/>
        <w:rPr>
          <w:b/>
          <w:sz w:val="24"/>
          <w:szCs w:val="24"/>
        </w:rPr>
      </w:pPr>
    </w:p>
    <w:p w14:paraId="58A425EE" w14:textId="145BDA93" w:rsidR="00456E49" w:rsidRPr="00751C5E" w:rsidRDefault="00456E49" w:rsidP="00456E49">
      <w:pPr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wnioskodawcy (</w:t>
      </w:r>
      <w:r w:rsidRPr="00751C5E">
        <w:rPr>
          <w:b/>
          <w:sz w:val="24"/>
          <w:szCs w:val="24"/>
        </w:rPr>
        <w:t>wypełnia wnioskodawca)</w:t>
      </w:r>
    </w:p>
    <w:p w14:paraId="2C4FF9CC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56E49" w14:paraId="06A9D0C6" w14:textId="77777777" w:rsidTr="00E65588">
        <w:trPr>
          <w:trHeight w:val="378"/>
        </w:trPr>
        <w:tc>
          <w:tcPr>
            <w:tcW w:w="10487" w:type="dxa"/>
            <w:shd w:val="clear" w:color="auto" w:fill="auto"/>
          </w:tcPr>
          <w:p w14:paraId="132ED4E3" w14:textId="77777777" w:rsidR="00456E49" w:rsidRDefault="00456E49" w:rsidP="00E65588"/>
        </w:tc>
      </w:tr>
    </w:tbl>
    <w:p w14:paraId="3BBAFA45" w14:textId="77777777" w:rsidR="00456E49" w:rsidRDefault="00456E49" w:rsidP="00456E49">
      <w:r>
        <w:t>Imię</w:t>
      </w:r>
    </w:p>
    <w:p w14:paraId="0F2007B4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56E49" w14:paraId="1CCE9609" w14:textId="77777777" w:rsidTr="00E65588">
        <w:trPr>
          <w:trHeight w:val="374"/>
        </w:trPr>
        <w:tc>
          <w:tcPr>
            <w:tcW w:w="10487" w:type="dxa"/>
            <w:shd w:val="clear" w:color="auto" w:fill="auto"/>
          </w:tcPr>
          <w:p w14:paraId="5AD447AD" w14:textId="77777777" w:rsidR="00456E49" w:rsidRDefault="00456E49" w:rsidP="00E65588"/>
        </w:tc>
      </w:tr>
    </w:tbl>
    <w:p w14:paraId="3C5E971C" w14:textId="77777777" w:rsidR="00456E49" w:rsidRDefault="00456E49" w:rsidP="00456E49">
      <w:r>
        <w:t>Nazwisko</w:t>
      </w:r>
    </w:p>
    <w:p w14:paraId="13D7DDB9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56E49" w14:paraId="5007DAC9" w14:textId="77777777" w:rsidTr="00E65588">
        <w:trPr>
          <w:trHeight w:val="370"/>
        </w:trPr>
        <w:tc>
          <w:tcPr>
            <w:tcW w:w="10487" w:type="dxa"/>
            <w:shd w:val="clear" w:color="auto" w:fill="auto"/>
          </w:tcPr>
          <w:p w14:paraId="5B61BFCC" w14:textId="77777777" w:rsidR="00456E49" w:rsidRDefault="00456E49" w:rsidP="00E65588"/>
        </w:tc>
      </w:tr>
    </w:tbl>
    <w:p w14:paraId="58613D84" w14:textId="77777777" w:rsidR="00456E49" w:rsidRDefault="00456E49" w:rsidP="00456E49">
      <w:r>
        <w:t>Adres zamieszkania (ulica, nr budynku, nr lokalu)</w:t>
      </w:r>
    </w:p>
    <w:p w14:paraId="2581CB65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50"/>
        <w:gridCol w:w="283"/>
        <w:gridCol w:w="222"/>
        <w:gridCol w:w="260"/>
        <w:gridCol w:w="281"/>
        <w:gridCol w:w="342"/>
        <w:gridCol w:w="7712"/>
      </w:tblGrid>
      <w:tr w:rsidR="00456E49" w14:paraId="1C65BFDA" w14:textId="77777777" w:rsidTr="00E65588">
        <w:trPr>
          <w:trHeight w:val="366"/>
        </w:trPr>
        <w:tc>
          <w:tcPr>
            <w:tcW w:w="222" w:type="dxa"/>
            <w:shd w:val="clear" w:color="auto" w:fill="auto"/>
          </w:tcPr>
          <w:p w14:paraId="7F649E61" w14:textId="77777777" w:rsidR="00456E49" w:rsidRDefault="00456E49" w:rsidP="00E65588"/>
        </w:tc>
        <w:tc>
          <w:tcPr>
            <w:tcW w:w="253" w:type="dxa"/>
            <w:shd w:val="clear" w:color="auto" w:fill="auto"/>
          </w:tcPr>
          <w:p w14:paraId="521CF463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3BD84B43" w14:textId="77777777" w:rsidR="00456E49" w:rsidRDefault="00456E49" w:rsidP="00E65588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73CC2640" w14:textId="77777777" w:rsidR="00456E49" w:rsidRDefault="00456E49" w:rsidP="00E65588"/>
        </w:tc>
        <w:tc>
          <w:tcPr>
            <w:tcW w:w="265" w:type="dxa"/>
            <w:shd w:val="clear" w:color="auto" w:fill="auto"/>
          </w:tcPr>
          <w:p w14:paraId="79E44814" w14:textId="77777777" w:rsidR="00456E49" w:rsidRDefault="00456E49" w:rsidP="00E6558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45AE1795" w14:textId="77777777" w:rsidR="00456E49" w:rsidRDefault="00456E49" w:rsidP="00E6558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B93C2" w14:textId="77777777" w:rsidR="00456E49" w:rsidRDefault="00456E49" w:rsidP="00E6558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6F05125" w14:textId="77777777" w:rsidR="00456E49" w:rsidRDefault="00456E49" w:rsidP="00E65588"/>
        </w:tc>
      </w:tr>
    </w:tbl>
    <w:p w14:paraId="067DC5A5" w14:textId="77777777" w:rsidR="00456E49" w:rsidRDefault="00456E49" w:rsidP="00456E49">
      <w:r>
        <w:t>Adres zamieszkania (kod pocztowy, miejscowość)</w:t>
      </w:r>
    </w:p>
    <w:p w14:paraId="22140E4E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56E49" w14:paraId="1580FEB6" w14:textId="77777777" w:rsidTr="00E65588">
        <w:trPr>
          <w:trHeight w:val="376"/>
        </w:trPr>
        <w:tc>
          <w:tcPr>
            <w:tcW w:w="10487" w:type="dxa"/>
            <w:shd w:val="clear" w:color="auto" w:fill="auto"/>
          </w:tcPr>
          <w:p w14:paraId="7675851F" w14:textId="77777777" w:rsidR="00456E49" w:rsidRDefault="00456E49" w:rsidP="00E65588"/>
        </w:tc>
      </w:tr>
    </w:tbl>
    <w:p w14:paraId="10B836C1" w14:textId="77777777" w:rsidR="00456E49" w:rsidRDefault="00456E49" w:rsidP="00456E49">
      <w:r>
        <w:t>Adres korespondencyjny (ulica, nr budynku, nr lokalu)</w:t>
      </w:r>
    </w:p>
    <w:p w14:paraId="06194B28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50"/>
        <w:gridCol w:w="283"/>
        <w:gridCol w:w="222"/>
        <w:gridCol w:w="260"/>
        <w:gridCol w:w="281"/>
        <w:gridCol w:w="342"/>
        <w:gridCol w:w="7712"/>
      </w:tblGrid>
      <w:tr w:rsidR="00456E49" w14:paraId="51B4753C" w14:textId="77777777" w:rsidTr="00E65588">
        <w:trPr>
          <w:trHeight w:val="372"/>
        </w:trPr>
        <w:tc>
          <w:tcPr>
            <w:tcW w:w="222" w:type="dxa"/>
            <w:shd w:val="clear" w:color="auto" w:fill="auto"/>
          </w:tcPr>
          <w:p w14:paraId="1364E41F" w14:textId="77777777" w:rsidR="00456E49" w:rsidRDefault="00456E49" w:rsidP="00E65588"/>
        </w:tc>
        <w:tc>
          <w:tcPr>
            <w:tcW w:w="253" w:type="dxa"/>
            <w:shd w:val="clear" w:color="auto" w:fill="auto"/>
          </w:tcPr>
          <w:p w14:paraId="209041A5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59331C40" w14:textId="77777777" w:rsidR="00456E49" w:rsidRDefault="00456E49" w:rsidP="00E65588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18CF9DC4" w14:textId="77777777" w:rsidR="00456E49" w:rsidRDefault="00456E49" w:rsidP="00E65588"/>
        </w:tc>
        <w:tc>
          <w:tcPr>
            <w:tcW w:w="265" w:type="dxa"/>
            <w:shd w:val="clear" w:color="auto" w:fill="auto"/>
          </w:tcPr>
          <w:p w14:paraId="6FE42BDC" w14:textId="77777777" w:rsidR="00456E49" w:rsidRDefault="00456E49" w:rsidP="00E6558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F7397F3" w14:textId="77777777" w:rsidR="00456E49" w:rsidRDefault="00456E49" w:rsidP="00E6558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91706" w14:textId="77777777" w:rsidR="00456E49" w:rsidRDefault="00456E49" w:rsidP="00E6558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C152189" w14:textId="77777777" w:rsidR="00456E49" w:rsidRDefault="00456E49" w:rsidP="00E65588"/>
        </w:tc>
      </w:tr>
    </w:tbl>
    <w:p w14:paraId="1302715E" w14:textId="77777777" w:rsidR="00456E49" w:rsidRDefault="00456E49" w:rsidP="00456E49">
      <w:r>
        <w:t>Adres korespondencyjny (kod pocztowy, miejscowość)</w:t>
      </w:r>
    </w:p>
    <w:p w14:paraId="5FC3CC35" w14:textId="77777777" w:rsidR="00456E49" w:rsidRDefault="00456E49" w:rsidP="00456E49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56E49" w14:paraId="2002F89C" w14:textId="77777777" w:rsidTr="00370866">
        <w:trPr>
          <w:trHeight w:val="368"/>
        </w:trPr>
        <w:tc>
          <w:tcPr>
            <w:tcW w:w="250" w:type="dxa"/>
            <w:shd w:val="clear" w:color="auto" w:fill="auto"/>
          </w:tcPr>
          <w:p w14:paraId="757DFBC5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7D30B1B1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501DE0B1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2541B6DA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651086C9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460FB2B2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63474329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3FE85655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4F44DDEF" w14:textId="77777777" w:rsidR="00456E49" w:rsidRDefault="00456E49" w:rsidP="00370866"/>
        </w:tc>
      </w:tr>
    </w:tbl>
    <w:p w14:paraId="2D0849E5" w14:textId="14DD10DE" w:rsidR="00456E49" w:rsidRDefault="00370866" w:rsidP="00370866">
      <w:pPr>
        <w:ind w:firstLine="708"/>
      </w:pPr>
      <w:r>
        <w:br w:type="textWrapping" w:clear="all"/>
      </w:r>
      <w:r w:rsidR="00456E49">
        <w:t xml:space="preserve">Nr telefonu </w:t>
      </w:r>
    </w:p>
    <w:p w14:paraId="3207AC23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370866" w14:paraId="7452672D" w14:textId="77777777" w:rsidTr="0029461F">
        <w:trPr>
          <w:trHeight w:val="370"/>
        </w:trPr>
        <w:tc>
          <w:tcPr>
            <w:tcW w:w="10487" w:type="dxa"/>
            <w:shd w:val="clear" w:color="auto" w:fill="auto"/>
          </w:tcPr>
          <w:p w14:paraId="6BF01494" w14:textId="77777777" w:rsidR="00370866" w:rsidRDefault="00370866" w:rsidP="0029461F"/>
        </w:tc>
      </w:tr>
    </w:tbl>
    <w:p w14:paraId="184D1B77" w14:textId="0FF2EEC8" w:rsidR="00370866" w:rsidRDefault="00370866" w:rsidP="00370866">
      <w:r>
        <w:t>Adres e- mail</w:t>
      </w:r>
    </w:p>
    <w:p w14:paraId="79BD72D9" w14:textId="77777777" w:rsidR="00370866" w:rsidRDefault="00370866" w:rsidP="00456E49"/>
    <w:p w14:paraId="07F69D36" w14:textId="77777777" w:rsidR="00070837" w:rsidRDefault="00070837" w:rsidP="00456E49"/>
    <w:p w14:paraId="1AF9D2BF" w14:textId="77777777" w:rsidR="00070837" w:rsidRDefault="00070837" w:rsidP="00456E49"/>
    <w:p w14:paraId="7D16B0B7" w14:textId="77777777" w:rsidR="00070837" w:rsidRDefault="00070837" w:rsidP="00456E49"/>
    <w:p w14:paraId="6A8659AF" w14:textId="77777777" w:rsidR="00070837" w:rsidRDefault="00070837" w:rsidP="00456E49"/>
    <w:p w14:paraId="3F2B7C7F" w14:textId="77777777" w:rsidR="00070837" w:rsidRDefault="00070837" w:rsidP="00456E49"/>
    <w:p w14:paraId="0253D986" w14:textId="77777777" w:rsidR="00070837" w:rsidRDefault="00070837" w:rsidP="00456E49"/>
    <w:p w14:paraId="65CCA4CC" w14:textId="77777777" w:rsidR="00070837" w:rsidRDefault="00070837" w:rsidP="00456E49"/>
    <w:p w14:paraId="2B829A3E" w14:textId="77777777" w:rsidR="005D013D" w:rsidRDefault="005D013D" w:rsidP="00456E49"/>
    <w:p w14:paraId="76DB0C03" w14:textId="77777777" w:rsidR="00070837" w:rsidRDefault="00070837" w:rsidP="00456E49"/>
    <w:p w14:paraId="4C68C121" w14:textId="77777777" w:rsidR="00070837" w:rsidRDefault="00070837" w:rsidP="00456E49"/>
    <w:p w14:paraId="3BA010A4" w14:textId="77777777" w:rsidR="00370866" w:rsidRDefault="00370866" w:rsidP="00456E49"/>
    <w:p w14:paraId="6B637B4D" w14:textId="33C2EA24" w:rsidR="00456E49" w:rsidRDefault="00456E49" w:rsidP="00456E49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5A0F92">
        <w:rPr>
          <w:b/>
          <w:sz w:val="24"/>
          <w:szCs w:val="24"/>
        </w:rPr>
        <w:t>Preferencje wnioskodawcy dotyczące lokalu</w:t>
      </w:r>
      <w:r>
        <w:rPr>
          <w:b/>
          <w:sz w:val="24"/>
          <w:szCs w:val="24"/>
        </w:rPr>
        <w:t>:</w:t>
      </w:r>
    </w:p>
    <w:p w14:paraId="627E28D7" w14:textId="77777777" w:rsidR="00456E49" w:rsidRDefault="00456E49" w:rsidP="00456E49">
      <w:pPr>
        <w:rPr>
          <w:b/>
          <w:sz w:val="24"/>
          <w:szCs w:val="24"/>
        </w:rPr>
      </w:pPr>
    </w:p>
    <w:p w14:paraId="2662FAE1" w14:textId="0DBF8FB2" w:rsidR="00505A7B" w:rsidRPr="00017467" w:rsidRDefault="001E5F7C" w:rsidP="00505A7B">
      <w:p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pierwszej kolejności </w:t>
      </w:r>
      <w:r w:rsidR="005A0F92">
        <w:rPr>
          <w:bCs/>
          <w:sz w:val="24"/>
          <w:szCs w:val="24"/>
        </w:rPr>
        <w:t>preferuję</w:t>
      </w:r>
      <w:r>
        <w:rPr>
          <w:bCs/>
          <w:sz w:val="24"/>
          <w:szCs w:val="24"/>
        </w:rPr>
        <w:t xml:space="preserve"> lokal</w:t>
      </w:r>
      <w:r w:rsidR="004024B1">
        <w:rPr>
          <w:bCs/>
          <w:sz w:val="24"/>
          <w:szCs w:val="24"/>
        </w:rPr>
        <w:t>:</w:t>
      </w:r>
      <w:r w:rsidR="00186D28">
        <w:rPr>
          <w:bCs/>
          <w:sz w:val="24"/>
          <w:szCs w:val="24"/>
        </w:rPr>
        <w:t xml:space="preserve"> </w:t>
      </w:r>
    </w:p>
    <w:p w14:paraId="3AB09F2B" w14:textId="77777777" w:rsidR="00456E49" w:rsidRPr="00BB7B0D" w:rsidRDefault="00456E49" w:rsidP="00456E49">
      <w:pPr>
        <w:rPr>
          <w:bCs/>
          <w:sz w:val="24"/>
          <w:szCs w:val="24"/>
        </w:rPr>
      </w:pPr>
    </w:p>
    <w:p w14:paraId="24D70146" w14:textId="521F3215" w:rsidR="00456E49" w:rsidRDefault="00456E49" w:rsidP="00456E49">
      <w:pPr>
        <w:ind w:left="720"/>
        <w:rPr>
          <w:sz w:val="22"/>
          <w:highlight w:val="yellow"/>
        </w:rPr>
      </w:pPr>
    </w:p>
    <w:p w14:paraId="4FFD38C4" w14:textId="710AE251" w:rsidR="00456E49" w:rsidRPr="00A665EB" w:rsidRDefault="003B23E3" w:rsidP="00C239A8">
      <w:pPr>
        <w:rPr>
          <w:sz w:val="22"/>
        </w:rPr>
      </w:pPr>
      <w:r w:rsidRPr="007205DF">
        <w:rPr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93CBB" wp14:editId="10C217C2">
                <wp:simplePos x="0" y="0"/>
                <wp:positionH relativeFrom="column">
                  <wp:posOffset>4697468</wp:posOffset>
                </wp:positionH>
                <wp:positionV relativeFrom="paragraph">
                  <wp:posOffset>15875</wp:posOffset>
                </wp:positionV>
                <wp:extent cx="426851" cy="251246"/>
                <wp:effectExtent l="0" t="0" r="1143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51" cy="251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69.9pt;margin-top:1.25pt;width:33.6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" fillcolor="white [3212]" strokecolor="black [3213]" strokeweight="1pt"/>
            </w:pict>
          </mc:Fallback>
        </mc:AlternateContent>
      </w:r>
      <w:r w:rsidR="00AF263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41DED" wp14:editId="2DDC6501">
                <wp:simplePos x="0" y="0"/>
                <wp:positionH relativeFrom="column">
                  <wp:posOffset>721360</wp:posOffset>
                </wp:positionH>
                <wp:positionV relativeFrom="paragraph">
                  <wp:posOffset>19050</wp:posOffset>
                </wp:positionV>
                <wp:extent cx="418465" cy="251460"/>
                <wp:effectExtent l="0" t="0" r="19685" b="15240"/>
                <wp:wrapSquare wrapText="bothSides"/>
                <wp:docPr id="111882286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71FC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56.8pt;margin-top:1.5pt;width:32.95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">
                <v:textbox>
                  <w:txbxContent>
                    <w:p w14:paraId="358E71FC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C239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76636" wp14:editId="3CCB46CA">
                <wp:simplePos x="0" y="0"/>
                <wp:positionH relativeFrom="column">
                  <wp:posOffset>3404235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33407095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2E23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margin-left:268.05pt;margin-top:1.3pt;width:32.9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">
                <v:textbox>
                  <w:txbxContent>
                    <w:p w14:paraId="70A02E23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C239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CD9042" wp14:editId="79F89E75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8237113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FC9E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160pt;margin-top:1.5pt;width:32.9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">
                <v:textbox>
                  <w:txbxContent>
                    <w:p w14:paraId="2ECDFC9E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456E49">
        <w:rPr>
          <w:sz w:val="22"/>
        </w:rPr>
        <w:t xml:space="preserve">                               </w:t>
      </w:r>
    </w:p>
    <w:tbl>
      <w:tblPr>
        <w:tblpPr w:leftFromText="141" w:rightFromText="141" w:vertAnchor="text" w:tblpY="1"/>
        <w:tblOverlap w:val="never"/>
        <w:tblW w:w="6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985"/>
      </w:tblGrid>
      <w:tr w:rsidR="002D5734" w14:paraId="35FF9F03" w14:textId="07659E6A" w:rsidTr="003B23E3">
        <w:trPr>
          <w:trHeight w:val="1238"/>
        </w:trPr>
        <w:tc>
          <w:tcPr>
            <w:tcW w:w="567" w:type="dxa"/>
          </w:tcPr>
          <w:p w14:paraId="66005667" w14:textId="07B176B3" w:rsidR="002D5734" w:rsidRDefault="002D5734" w:rsidP="003B23E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5A8CEBA" w14:textId="0A069188" w:rsidR="002D5734" w:rsidRDefault="002D5734" w:rsidP="003B2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pokój + </w:t>
            </w:r>
            <w:r>
              <w:rPr>
                <w:sz w:val="18"/>
                <w:szCs w:val="18"/>
              </w:rPr>
              <w:br/>
              <w:t xml:space="preserve">    aneks kuchenny </w:t>
            </w:r>
            <w:r>
              <w:rPr>
                <w:sz w:val="18"/>
                <w:szCs w:val="18"/>
              </w:rPr>
              <w:br/>
              <w:t xml:space="preserve">    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2B07C498" w14:textId="2FAB0C14" w:rsidR="002D5734" w:rsidRDefault="002D5734" w:rsidP="003B2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 pokoje + </w:t>
            </w:r>
            <w:r>
              <w:rPr>
                <w:sz w:val="18"/>
                <w:szCs w:val="18"/>
              </w:rPr>
              <w:br/>
              <w:t xml:space="preserve">        aneks kuchenny</w:t>
            </w:r>
          </w:p>
        </w:tc>
        <w:tc>
          <w:tcPr>
            <w:tcW w:w="1985" w:type="dxa"/>
          </w:tcPr>
          <w:p w14:paraId="7F98E175" w14:textId="644CBD87" w:rsidR="002D5734" w:rsidRDefault="002D5734" w:rsidP="003B2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 pokoje + </w:t>
            </w:r>
            <w:r>
              <w:rPr>
                <w:sz w:val="18"/>
                <w:szCs w:val="18"/>
              </w:rPr>
              <w:br/>
              <w:t xml:space="preserve">        aneks kuchenny</w:t>
            </w:r>
          </w:p>
        </w:tc>
      </w:tr>
    </w:tbl>
    <w:p w14:paraId="3FE5FEC6" w14:textId="77777777" w:rsidR="003B23E3" w:rsidRDefault="003B23E3" w:rsidP="00456E49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14:paraId="67C95126" w14:textId="1E077EA7" w:rsidR="00C30419" w:rsidRDefault="003B23E3" w:rsidP="003B23E3">
      <w:pPr>
        <w:ind w:left="1416"/>
        <w:rPr>
          <w:sz w:val="24"/>
          <w:szCs w:val="24"/>
        </w:rPr>
      </w:pPr>
      <w:r>
        <w:rPr>
          <w:sz w:val="18"/>
          <w:szCs w:val="18"/>
        </w:rPr>
        <w:t xml:space="preserve">           4 pokoje + </w:t>
      </w:r>
      <w:r>
        <w:rPr>
          <w:sz w:val="18"/>
          <w:szCs w:val="18"/>
        </w:rPr>
        <w:br/>
        <w:t xml:space="preserve">        aneks kuchenny</w:t>
      </w:r>
      <w:r>
        <w:rPr>
          <w:sz w:val="24"/>
          <w:szCs w:val="24"/>
        </w:rPr>
        <w:br w:type="textWrapping" w:clear="all"/>
      </w:r>
    </w:p>
    <w:p w14:paraId="45E48617" w14:textId="313B0DED" w:rsidR="00456E49" w:rsidRDefault="00DF775D" w:rsidP="00456E49">
      <w:pPr>
        <w:rPr>
          <w:sz w:val="18"/>
          <w:szCs w:val="18"/>
        </w:rPr>
      </w:pPr>
      <w:r>
        <w:rPr>
          <w:sz w:val="24"/>
          <w:szCs w:val="24"/>
        </w:rPr>
        <w:t xml:space="preserve">W przypadku braku dostępności mieszkania z pierwszego wyboru, </w:t>
      </w:r>
      <w:r w:rsidR="005A0F92">
        <w:rPr>
          <w:sz w:val="24"/>
          <w:szCs w:val="24"/>
        </w:rPr>
        <w:t>preferuję</w:t>
      </w:r>
      <w:r>
        <w:rPr>
          <w:sz w:val="24"/>
          <w:szCs w:val="24"/>
        </w:rPr>
        <w:t xml:space="preserve">  lokal:</w:t>
      </w:r>
    </w:p>
    <w:p w14:paraId="4FB40A59" w14:textId="27132AA1" w:rsidR="00456E49" w:rsidRPr="00456E49" w:rsidRDefault="00456E49" w:rsidP="00456E49">
      <w:pPr>
        <w:rPr>
          <w:highlight w:val="yellow"/>
        </w:rPr>
      </w:pPr>
    </w:p>
    <w:bookmarkEnd w:id="0"/>
    <w:bookmarkEnd w:id="1"/>
    <w:bookmarkEnd w:id="2"/>
    <w:p w14:paraId="446C6CFB" w14:textId="5137B261" w:rsidR="003B23E3" w:rsidRPr="003B23E3" w:rsidRDefault="003B23E3" w:rsidP="003B23E3">
      <w:pPr>
        <w:tabs>
          <w:tab w:val="left" w:pos="7133"/>
        </w:tabs>
        <w:rPr>
          <w:sz w:val="22"/>
        </w:rPr>
      </w:pPr>
    </w:p>
    <w:p w14:paraId="69AE069B" w14:textId="591F45FE" w:rsidR="003B23E3" w:rsidRDefault="003B23E3" w:rsidP="003B23E3">
      <w:pPr>
        <w:rPr>
          <w:sz w:val="22"/>
        </w:rPr>
      </w:pPr>
    </w:p>
    <w:p w14:paraId="1FCCF6C5" w14:textId="1523A0B6" w:rsidR="003B23E3" w:rsidRPr="003B23E3" w:rsidRDefault="003B23E3" w:rsidP="003B23E3">
      <w:pPr>
        <w:tabs>
          <w:tab w:val="left" w:pos="6864"/>
        </w:tabs>
        <w:rPr>
          <w:sz w:val="22"/>
        </w:rPr>
      </w:pPr>
      <w:r>
        <w:rPr>
          <w:sz w:val="22"/>
        </w:rPr>
        <w:tab/>
      </w:r>
    </w:p>
    <w:p w14:paraId="5E9DDA45" w14:textId="77777777" w:rsidR="003B23E3" w:rsidRPr="003B23E3" w:rsidRDefault="003B23E3" w:rsidP="003B23E3">
      <w:pPr>
        <w:ind w:left="720"/>
        <w:rPr>
          <w:sz w:val="22"/>
          <w:highlight w:val="yellow"/>
        </w:rPr>
      </w:pPr>
    </w:p>
    <w:p w14:paraId="68CB703E" w14:textId="77777777" w:rsidR="003B23E3" w:rsidRPr="003B23E3" w:rsidRDefault="003B23E3" w:rsidP="003B23E3">
      <w:pPr>
        <w:rPr>
          <w:sz w:val="22"/>
        </w:rPr>
      </w:pPr>
      <w:r w:rsidRPr="007205DF">
        <w:rPr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F3D09F" wp14:editId="011630B1">
                <wp:simplePos x="0" y="0"/>
                <wp:positionH relativeFrom="column">
                  <wp:posOffset>4697468</wp:posOffset>
                </wp:positionH>
                <wp:positionV relativeFrom="paragraph">
                  <wp:posOffset>15875</wp:posOffset>
                </wp:positionV>
                <wp:extent cx="426851" cy="251246"/>
                <wp:effectExtent l="0" t="0" r="11430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51" cy="25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69.9pt;margin-top:1.25pt;width:33.6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" fillcolor="window" strokecolor="black [3213]" strokeweight="1pt"/>
            </w:pict>
          </mc:Fallback>
        </mc:AlternateContent>
      </w:r>
      <w:r w:rsidRPr="003B23E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1483C0" wp14:editId="3B0F5B9B">
                <wp:simplePos x="0" y="0"/>
                <wp:positionH relativeFrom="column">
                  <wp:posOffset>721360</wp:posOffset>
                </wp:positionH>
                <wp:positionV relativeFrom="paragraph">
                  <wp:posOffset>19050</wp:posOffset>
                </wp:positionV>
                <wp:extent cx="418465" cy="251460"/>
                <wp:effectExtent l="0" t="0" r="19685" b="15240"/>
                <wp:wrapSquare wrapText="bothSides"/>
                <wp:docPr id="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07FA" w14:textId="77777777" w:rsidR="003B23E3" w:rsidRDefault="003B23E3" w:rsidP="003B2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.8pt;margin-top:1.5pt;width:32.95pt;height:1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">
                <v:textbox>
                  <w:txbxContent>
                    <w:p w14:paraId="1CDC07FA" w14:textId="77777777" w:rsidR="003B23E3" w:rsidRDefault="003B23E3" w:rsidP="003B23E3"/>
                  </w:txbxContent>
                </v:textbox>
                <w10:wrap type="square"/>
              </v:shape>
            </w:pict>
          </mc:Fallback>
        </mc:AlternateContent>
      </w:r>
      <w:r w:rsidRPr="003B23E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3A10B7" wp14:editId="69A01A4A">
                <wp:simplePos x="0" y="0"/>
                <wp:positionH relativeFrom="column">
                  <wp:posOffset>3404235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AC302" w14:textId="77777777" w:rsidR="003B23E3" w:rsidRDefault="003B23E3" w:rsidP="003B2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8.05pt;margin-top:1.3pt;width:32.95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">
                <v:textbox>
                  <w:txbxContent>
                    <w:p w14:paraId="402AC302" w14:textId="77777777" w:rsidR="003B23E3" w:rsidRDefault="003B23E3" w:rsidP="003B23E3"/>
                  </w:txbxContent>
                </v:textbox>
                <w10:wrap type="square"/>
              </v:shape>
            </w:pict>
          </mc:Fallback>
        </mc:AlternateContent>
      </w:r>
      <w:r w:rsidRPr="003B23E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1D729B" wp14:editId="0AC28977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B389" w14:textId="77777777" w:rsidR="003B23E3" w:rsidRDefault="003B23E3" w:rsidP="003B2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0pt;margin-top:1.5pt;width:32.95pt;height:1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">
                <v:textbox>
                  <w:txbxContent>
                    <w:p w14:paraId="533FB389" w14:textId="77777777" w:rsidR="003B23E3" w:rsidRDefault="003B23E3" w:rsidP="003B23E3"/>
                  </w:txbxContent>
                </v:textbox>
                <w10:wrap type="square"/>
              </v:shape>
            </w:pict>
          </mc:Fallback>
        </mc:AlternateContent>
      </w:r>
      <w:r w:rsidRPr="003B23E3">
        <w:rPr>
          <w:sz w:val="22"/>
        </w:rPr>
        <w:t xml:space="preserve">                               </w:t>
      </w:r>
    </w:p>
    <w:tbl>
      <w:tblPr>
        <w:tblpPr w:leftFromText="141" w:rightFromText="141" w:vertAnchor="text" w:tblpY="1"/>
        <w:tblOverlap w:val="never"/>
        <w:tblW w:w="6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985"/>
      </w:tblGrid>
      <w:tr w:rsidR="003B23E3" w:rsidRPr="003B23E3" w14:paraId="37136B35" w14:textId="77777777" w:rsidTr="003A5792">
        <w:trPr>
          <w:trHeight w:val="1238"/>
        </w:trPr>
        <w:tc>
          <w:tcPr>
            <w:tcW w:w="567" w:type="dxa"/>
          </w:tcPr>
          <w:p w14:paraId="5F9DD8EE" w14:textId="77777777" w:rsidR="003B23E3" w:rsidRPr="003B23E3" w:rsidRDefault="003B23E3" w:rsidP="003B23E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5981D91" w14:textId="77777777" w:rsidR="003B23E3" w:rsidRPr="003B23E3" w:rsidRDefault="003B23E3" w:rsidP="003B23E3">
            <w:pPr>
              <w:jc w:val="center"/>
              <w:rPr>
                <w:sz w:val="18"/>
                <w:szCs w:val="18"/>
              </w:rPr>
            </w:pPr>
            <w:r w:rsidRPr="003B23E3">
              <w:rPr>
                <w:sz w:val="18"/>
                <w:szCs w:val="18"/>
              </w:rPr>
              <w:t xml:space="preserve">1 pokój + </w:t>
            </w:r>
            <w:r w:rsidRPr="003B23E3">
              <w:rPr>
                <w:sz w:val="18"/>
                <w:szCs w:val="18"/>
              </w:rPr>
              <w:br/>
              <w:t xml:space="preserve">    aneks kuchenny </w:t>
            </w:r>
            <w:r w:rsidRPr="003B23E3">
              <w:rPr>
                <w:sz w:val="18"/>
                <w:szCs w:val="18"/>
              </w:rPr>
              <w:br/>
              <w:t xml:space="preserve">      </w:t>
            </w:r>
            <w:r w:rsidRPr="003B23E3">
              <w:rPr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77B32E39" w14:textId="77777777" w:rsidR="003B23E3" w:rsidRPr="003B23E3" w:rsidRDefault="003B23E3" w:rsidP="003B23E3">
            <w:pPr>
              <w:rPr>
                <w:sz w:val="18"/>
                <w:szCs w:val="18"/>
              </w:rPr>
            </w:pPr>
            <w:r w:rsidRPr="003B23E3">
              <w:rPr>
                <w:sz w:val="18"/>
                <w:szCs w:val="18"/>
              </w:rPr>
              <w:t xml:space="preserve">             2 pokoje + </w:t>
            </w:r>
            <w:r w:rsidRPr="003B23E3">
              <w:rPr>
                <w:sz w:val="18"/>
                <w:szCs w:val="18"/>
              </w:rPr>
              <w:br/>
              <w:t xml:space="preserve">        aneks kuchenny</w:t>
            </w:r>
          </w:p>
        </w:tc>
        <w:tc>
          <w:tcPr>
            <w:tcW w:w="1985" w:type="dxa"/>
          </w:tcPr>
          <w:p w14:paraId="300125C9" w14:textId="77777777" w:rsidR="003B23E3" w:rsidRPr="003B23E3" w:rsidRDefault="003B23E3" w:rsidP="003B23E3">
            <w:pPr>
              <w:rPr>
                <w:sz w:val="18"/>
                <w:szCs w:val="18"/>
              </w:rPr>
            </w:pPr>
            <w:r w:rsidRPr="003B23E3">
              <w:rPr>
                <w:sz w:val="18"/>
                <w:szCs w:val="18"/>
              </w:rPr>
              <w:t xml:space="preserve">             3 pokoje + </w:t>
            </w:r>
            <w:r w:rsidRPr="003B23E3">
              <w:rPr>
                <w:sz w:val="18"/>
                <w:szCs w:val="18"/>
              </w:rPr>
              <w:br/>
              <w:t xml:space="preserve">        aneks kuchenny</w:t>
            </w:r>
          </w:p>
        </w:tc>
      </w:tr>
    </w:tbl>
    <w:p w14:paraId="7F04AC43" w14:textId="77777777" w:rsidR="003B23E3" w:rsidRPr="003B23E3" w:rsidRDefault="003B23E3" w:rsidP="003B23E3">
      <w:pPr>
        <w:rPr>
          <w:sz w:val="18"/>
          <w:szCs w:val="18"/>
        </w:rPr>
      </w:pPr>
      <w:r w:rsidRPr="003B23E3">
        <w:rPr>
          <w:sz w:val="18"/>
          <w:szCs w:val="18"/>
        </w:rPr>
        <w:t xml:space="preserve">           </w:t>
      </w:r>
    </w:p>
    <w:p w14:paraId="715188A3" w14:textId="77777777" w:rsidR="003B23E3" w:rsidRPr="003B23E3" w:rsidRDefault="003B23E3" w:rsidP="003B23E3">
      <w:pPr>
        <w:ind w:left="1416"/>
        <w:rPr>
          <w:sz w:val="24"/>
          <w:szCs w:val="24"/>
        </w:rPr>
      </w:pPr>
      <w:r w:rsidRPr="003B23E3">
        <w:rPr>
          <w:sz w:val="18"/>
          <w:szCs w:val="18"/>
        </w:rPr>
        <w:t xml:space="preserve">           4 pokoje + </w:t>
      </w:r>
      <w:r w:rsidRPr="003B23E3">
        <w:rPr>
          <w:sz w:val="18"/>
          <w:szCs w:val="18"/>
        </w:rPr>
        <w:br/>
        <w:t xml:space="preserve">        aneks kuchenny</w:t>
      </w:r>
      <w:r w:rsidRPr="003B23E3">
        <w:rPr>
          <w:sz w:val="24"/>
          <w:szCs w:val="24"/>
        </w:rPr>
        <w:br w:type="textWrapping" w:clear="all"/>
      </w:r>
    </w:p>
    <w:p w14:paraId="03A12BF0" w14:textId="77777777" w:rsidR="005308EC" w:rsidRPr="003B23E3" w:rsidRDefault="005308EC" w:rsidP="003B23E3">
      <w:pPr>
        <w:rPr>
          <w:sz w:val="22"/>
        </w:rPr>
      </w:pPr>
    </w:p>
    <w:p w14:paraId="7F22D9AE" w14:textId="42F345CE" w:rsidR="00FE0B0A" w:rsidRPr="00070837" w:rsidRDefault="00FE0B0A" w:rsidP="00F54BA5">
      <w:pPr>
        <w:rPr>
          <w:b/>
          <w:sz w:val="24"/>
          <w:szCs w:val="24"/>
        </w:rPr>
      </w:pPr>
      <w:r w:rsidRPr="00070837">
        <w:rPr>
          <w:b/>
          <w:sz w:val="24"/>
          <w:szCs w:val="24"/>
        </w:rPr>
        <w:t xml:space="preserve">III. </w:t>
      </w:r>
      <w:r w:rsidR="005A0F92" w:rsidRPr="00070837">
        <w:rPr>
          <w:b/>
          <w:sz w:val="24"/>
          <w:szCs w:val="24"/>
        </w:rPr>
        <w:t>Oświadczam, że zgłaszam do</w:t>
      </w:r>
      <w:r w:rsidR="00DE6AF5" w:rsidRPr="00070837">
        <w:rPr>
          <w:b/>
          <w:sz w:val="24"/>
          <w:szCs w:val="24"/>
        </w:rPr>
        <w:t xml:space="preserve"> wspólnego</w:t>
      </w:r>
      <w:r w:rsidR="005A0F92" w:rsidRPr="00070837">
        <w:rPr>
          <w:b/>
          <w:sz w:val="24"/>
          <w:szCs w:val="24"/>
        </w:rPr>
        <w:t xml:space="preserve"> zamieszkania wraz ze mną</w:t>
      </w:r>
      <w:r w:rsidR="00DE6AF5" w:rsidRPr="00070837">
        <w:rPr>
          <w:b/>
          <w:sz w:val="24"/>
          <w:szCs w:val="24"/>
        </w:rPr>
        <w:t xml:space="preserve"> w najmowanym lokalu następujące osoby</w:t>
      </w:r>
      <w:r w:rsidR="00070837" w:rsidRPr="00070837">
        <w:rPr>
          <w:b/>
          <w:sz w:val="24"/>
          <w:szCs w:val="24"/>
        </w:rPr>
        <w:t>:</w:t>
      </w:r>
      <w:r w:rsidR="000450E3">
        <w:rPr>
          <w:b/>
          <w:sz w:val="24"/>
          <w:szCs w:val="24"/>
        </w:rPr>
        <w:t xml:space="preserve"> </w:t>
      </w:r>
    </w:p>
    <w:p w14:paraId="02327D87" w14:textId="77777777" w:rsidR="00070837" w:rsidRPr="00070837" w:rsidRDefault="00070837" w:rsidP="00FE0B0A">
      <w:pPr>
        <w:jc w:val="both"/>
        <w:rPr>
          <w:b/>
          <w:sz w:val="24"/>
          <w:szCs w:val="24"/>
        </w:rPr>
      </w:pPr>
    </w:p>
    <w:p w14:paraId="7705DBD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1) Imię ............................................. nazwisko .............................................</w:t>
      </w:r>
    </w:p>
    <w:p w14:paraId="36CF11FB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40F1AC6A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12703D5F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2) Imię ............................................. nazwisko .............................................</w:t>
      </w:r>
    </w:p>
    <w:p w14:paraId="76EF1756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4D5F366D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58B7DAEC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3) Imię ............................................. nazwisko .............................................</w:t>
      </w:r>
    </w:p>
    <w:p w14:paraId="20567C15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1CDE0D9D" w14:textId="77777777" w:rsidR="00846474" w:rsidRDefault="00846474" w:rsidP="00FE0B0A">
      <w:pPr>
        <w:jc w:val="both"/>
        <w:rPr>
          <w:sz w:val="24"/>
          <w:szCs w:val="24"/>
        </w:rPr>
      </w:pPr>
    </w:p>
    <w:p w14:paraId="30E2FE2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4) Imię ............................................. nazwisko .............................................</w:t>
      </w:r>
    </w:p>
    <w:p w14:paraId="0F3C234A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1122858F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746A70D9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5) Imię ............................................. nazwisko .............................................</w:t>
      </w:r>
    </w:p>
    <w:p w14:paraId="327833FD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486F2DD4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6C3DEB57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6) Imię ............................................. nazwisko .............................................</w:t>
      </w:r>
    </w:p>
    <w:p w14:paraId="1E7A53D5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55EEC328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43C1B8E3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7) Imię ............................................. nazwisko .............................................</w:t>
      </w:r>
    </w:p>
    <w:p w14:paraId="79DEB0C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6F2FE993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1C20AA36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8) Imię ............................................. nazwisko .............................................</w:t>
      </w:r>
    </w:p>
    <w:p w14:paraId="45F5C9D0" w14:textId="36DBFEBB" w:rsidR="001E5F7C" w:rsidRDefault="00FE0B0A" w:rsidP="005D013D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  <w:r w:rsidR="005D013D">
        <w:rPr>
          <w:sz w:val="24"/>
          <w:szCs w:val="24"/>
        </w:rPr>
        <w:t>.</w:t>
      </w:r>
    </w:p>
    <w:p w14:paraId="23A3D75E" w14:textId="77777777" w:rsidR="002D5734" w:rsidRDefault="002D5734" w:rsidP="00746137">
      <w:pPr>
        <w:rPr>
          <w:rFonts w:eastAsia="Arial"/>
          <w:sz w:val="22"/>
          <w:szCs w:val="22"/>
        </w:rPr>
      </w:pPr>
      <w:bookmarkStart w:id="3" w:name="_Hlk143778264"/>
    </w:p>
    <w:p w14:paraId="1AE57E0C" w14:textId="0D5B0B68" w:rsidR="00746137" w:rsidRDefault="00746137" w:rsidP="00746137">
      <w:pPr>
        <w:rPr>
          <w:b/>
          <w:sz w:val="22"/>
          <w:szCs w:val="22"/>
        </w:rPr>
      </w:pPr>
      <w:r w:rsidRPr="00E765BE">
        <w:rPr>
          <w:b/>
          <w:sz w:val="24"/>
          <w:szCs w:val="24"/>
        </w:rPr>
        <w:t>Kryteria pierwszeństwa</w:t>
      </w:r>
      <w:r w:rsidR="002A3BD6">
        <w:rPr>
          <w:b/>
          <w:sz w:val="24"/>
          <w:szCs w:val="24"/>
        </w:rPr>
        <w:t xml:space="preserve"> </w:t>
      </w:r>
      <w:r w:rsidRPr="00E77932">
        <w:rPr>
          <w:b/>
          <w:sz w:val="22"/>
          <w:szCs w:val="22"/>
        </w:rPr>
        <w:t xml:space="preserve">– </w:t>
      </w:r>
      <w:r w:rsidR="00E765BE">
        <w:rPr>
          <w:b/>
          <w:sz w:val="22"/>
          <w:szCs w:val="22"/>
        </w:rPr>
        <w:t>uzupełnia wnioskodawca</w:t>
      </w:r>
    </w:p>
    <w:p w14:paraId="107FD2F9" w14:textId="77777777" w:rsidR="00821EBB" w:rsidRDefault="00821EBB" w:rsidP="00746137">
      <w:pPr>
        <w:rPr>
          <w:b/>
          <w:sz w:val="22"/>
          <w:szCs w:val="22"/>
        </w:rPr>
      </w:pPr>
    </w:p>
    <w:tbl>
      <w:tblPr>
        <w:tblW w:w="108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992"/>
        <w:gridCol w:w="1436"/>
        <w:gridCol w:w="2108"/>
        <w:gridCol w:w="1257"/>
      </w:tblGrid>
      <w:tr w:rsidR="00821EBB" w:rsidRPr="00E77932" w14:paraId="163BDE72" w14:textId="77777777" w:rsidTr="008B0107">
        <w:trPr>
          <w:cantSplit/>
          <w:trHeight w:val="1049"/>
          <w:tblHeader/>
        </w:trPr>
        <w:tc>
          <w:tcPr>
            <w:tcW w:w="567" w:type="dxa"/>
            <w:shd w:val="clear" w:color="auto" w:fill="auto"/>
            <w:vAlign w:val="center"/>
          </w:tcPr>
          <w:p w14:paraId="1BA5B1BA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Lp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E9FED16" w14:textId="77777777" w:rsidR="00821EBB" w:rsidRPr="00E77932" w:rsidRDefault="00821EBB" w:rsidP="002A329D">
            <w:pPr>
              <w:jc w:val="center"/>
              <w:rPr>
                <w:b/>
                <w:sz w:val="18"/>
                <w:szCs w:val="18"/>
              </w:rPr>
            </w:pPr>
            <w:r w:rsidRPr="00E77932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72788" w14:textId="77777777" w:rsidR="00821EBB" w:rsidRPr="00E77932" w:rsidRDefault="00821EBB" w:rsidP="002A329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436" w:type="dxa"/>
            <w:vAlign w:val="center"/>
          </w:tcPr>
          <w:p w14:paraId="62944B45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87F1D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D16EB3" w14:textId="77777777" w:rsidR="00821EBB" w:rsidRPr="00E77932" w:rsidRDefault="00821EBB" w:rsidP="002A329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TAK/NIE</w:t>
            </w:r>
          </w:p>
          <w:p w14:paraId="4990A9E9" w14:textId="77777777" w:rsidR="00821EBB" w:rsidRPr="00A3531B" w:rsidRDefault="00821EBB" w:rsidP="002A329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proszę wpisać właściwą odpowiedź TAK lub NIE</w:t>
            </w:r>
            <w:r w:rsidRPr="00A3531B">
              <w:rPr>
                <w:sz w:val="18"/>
                <w:szCs w:val="18"/>
              </w:rPr>
              <w:t>,</w:t>
            </w:r>
            <w:r w:rsidRPr="00A3531B">
              <w:rPr>
                <w:b/>
                <w:bCs/>
                <w:sz w:val="18"/>
                <w:szCs w:val="18"/>
              </w:rPr>
              <w:t xml:space="preserve"> </w:t>
            </w:r>
            <w:r w:rsidRPr="00A3531B">
              <w:rPr>
                <w:sz w:val="18"/>
                <w:szCs w:val="18"/>
              </w:rPr>
              <w:t>jeżeli konieczne proszę wpisać liczbę osób</w:t>
            </w:r>
          </w:p>
          <w:p w14:paraId="4DD3242A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381F34E7" w14:textId="77777777" w:rsidR="00821EBB" w:rsidRPr="00E77932" w:rsidRDefault="00821EBB" w:rsidP="002A329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Imię i nazwisko osoby, której dotyczy kryterium</w:t>
            </w:r>
          </w:p>
        </w:tc>
        <w:tc>
          <w:tcPr>
            <w:tcW w:w="1257" w:type="dxa"/>
            <w:shd w:val="clear" w:color="auto" w:fill="FFFFFF"/>
            <w:vAlign w:val="center"/>
          </w:tcPr>
          <w:p w14:paraId="203D4D00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uzyskanych</w:t>
            </w:r>
          </w:p>
          <w:p w14:paraId="6ABFACA0" w14:textId="77777777" w:rsidR="00821EBB" w:rsidRPr="00E77932" w:rsidRDefault="00821EBB" w:rsidP="002A329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punktów</w:t>
            </w:r>
          </w:p>
          <w:p w14:paraId="564E55BC" w14:textId="77777777" w:rsidR="00821EBB" w:rsidRPr="00E77932" w:rsidRDefault="00821EBB" w:rsidP="002A329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uzupełnia komisja</w:t>
            </w:r>
          </w:p>
        </w:tc>
      </w:tr>
      <w:tr w:rsidR="00821EBB" w:rsidRPr="00E77932" w14:paraId="52939532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11D18A64" w14:textId="77777777" w:rsidR="00821EBB" w:rsidRPr="00F61218" w:rsidRDefault="00821EBB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1.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EB6E30A" w14:textId="056187B9" w:rsidR="00821EBB" w:rsidRPr="00F61218" w:rsidRDefault="00433498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Posiadanie przez najemcę wkładu oszczędnościowego gromadzonego na rachunku bankowym na cele mieszkaniowe, którego imienny dowód stanowi książeczka mieszkaniowa wystawiona do dnia 23 października 1990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0BFC3" w14:textId="6DDCA375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1E398079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1F025343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3740F8BF" w14:textId="77777777" w:rsidR="00821EBB" w:rsidRPr="00E77932" w:rsidRDefault="00821EBB" w:rsidP="002A329D">
            <w:pPr>
              <w:ind w:right="411"/>
              <w:jc w:val="center"/>
              <w:rPr>
                <w:sz w:val="18"/>
                <w:szCs w:val="18"/>
              </w:rPr>
            </w:pPr>
          </w:p>
        </w:tc>
      </w:tr>
      <w:tr w:rsidR="00821EBB" w:rsidRPr="00E77932" w14:paraId="0FA4B815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02CF88E4" w14:textId="77777777" w:rsidR="00821EBB" w:rsidRPr="00F61218" w:rsidRDefault="00821EBB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6EC3519E" w14:textId="5B8583BF" w:rsidR="00821EBB" w:rsidRPr="00F61218" w:rsidRDefault="00821EBB" w:rsidP="00CA2189">
            <w:pPr>
              <w:rPr>
                <w:b/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EFC7B" w14:textId="74948B1A" w:rsidR="00821EBB" w:rsidRPr="00E77932" w:rsidRDefault="00E765BE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7DC8E29B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1EAA520A" w14:textId="0524C80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071A1BAF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821EBB" w:rsidRPr="00E77932" w14:paraId="0D0920D4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3D36B740" w14:textId="77777777" w:rsidR="00821EBB" w:rsidRPr="00F61218" w:rsidRDefault="00821EBB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7720DFDF" w14:textId="406682FC" w:rsidR="00821EBB" w:rsidRPr="00F61218" w:rsidRDefault="00821EBB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 xml:space="preserve">Osoba wchodząca w skład gospodarstwa domowego zmienia miejsce zamieszkania </w:t>
            </w:r>
            <w:r w:rsidR="00CA2189" w:rsidRPr="00F61218">
              <w:rPr>
                <w:sz w:val="22"/>
                <w:szCs w:val="22"/>
              </w:rPr>
              <w:br/>
            </w:r>
            <w:r w:rsidRPr="00F61218">
              <w:rPr>
                <w:sz w:val="22"/>
                <w:szCs w:val="22"/>
              </w:rPr>
              <w:t xml:space="preserve">w celu podjęcia pracy lub nauki </w:t>
            </w:r>
            <w:r w:rsidR="00070C64" w:rsidRPr="00F61218">
              <w:rPr>
                <w:color w:val="000000" w:themeColor="text1"/>
                <w:sz w:val="22"/>
                <w:szCs w:val="22"/>
              </w:rPr>
              <w:t>na terenie Gminy Miasto Kraśnik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9751C" w14:textId="320D0373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0E4E79D5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</w:tcPr>
          <w:p w14:paraId="73A49EDE" w14:textId="0AA7C93D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0D6F9739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821EBB" w:rsidRPr="00E77932" w14:paraId="3612AFB8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323D248E" w14:textId="77777777" w:rsidR="00821EBB" w:rsidRPr="00F61218" w:rsidRDefault="00821EBB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6EB0369F" w14:textId="6A745A16" w:rsidR="00821EBB" w:rsidRPr="00F61218" w:rsidRDefault="00433498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Osoba wchodząca w skład gospodarstwa domowego jest najemcą niezadłużonego lokalu wchodzącego w skład mieszkaniowego zasobu gminy, który zobowiązuje się do rozwiązania umowy najmu i opróżnienia tego lokalu w terminie miesiąca od dnia zawarcia umowy najmu mieszkania przez najemcę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C6632" w14:textId="0B34685E" w:rsidR="00821EBB" w:rsidRPr="00E77932" w:rsidRDefault="00E765BE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375996DB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</w:tcPr>
          <w:p w14:paraId="02FD31CB" w14:textId="61DFDB10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466BF13E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821EBB" w:rsidRPr="00E77932" w14:paraId="49F5CC5C" w14:textId="77777777" w:rsidTr="008B0107">
        <w:trPr>
          <w:cantSplit/>
          <w:trHeight w:val="655"/>
        </w:trPr>
        <w:tc>
          <w:tcPr>
            <w:tcW w:w="567" w:type="dxa"/>
            <w:shd w:val="clear" w:color="auto" w:fill="auto"/>
          </w:tcPr>
          <w:p w14:paraId="05EBE84F" w14:textId="77777777" w:rsidR="00821EBB" w:rsidRPr="00F61218" w:rsidRDefault="00821EBB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14:paraId="1BFE0015" w14:textId="77777777" w:rsidR="00433498" w:rsidRPr="00F61218" w:rsidRDefault="00433498" w:rsidP="00CA2189">
            <w:pPr>
              <w:rPr>
                <w:color w:val="000000" w:themeColor="text1"/>
                <w:sz w:val="22"/>
                <w:szCs w:val="22"/>
              </w:rPr>
            </w:pPr>
            <w:r w:rsidRPr="00F61218">
              <w:rPr>
                <w:color w:val="000000" w:themeColor="text1"/>
                <w:sz w:val="22"/>
                <w:szCs w:val="22"/>
              </w:rPr>
              <w:t xml:space="preserve">Wnioskodawca lub osoba wchodząca </w:t>
            </w:r>
          </w:p>
          <w:p w14:paraId="463BD698" w14:textId="7A55DC8C" w:rsidR="00821EBB" w:rsidRPr="00F61218" w:rsidRDefault="00433498" w:rsidP="00CA2189">
            <w:pPr>
              <w:rPr>
                <w:color w:val="FF0000"/>
                <w:sz w:val="22"/>
                <w:szCs w:val="22"/>
              </w:rPr>
            </w:pPr>
            <w:r w:rsidRPr="00F61218">
              <w:rPr>
                <w:color w:val="000000" w:themeColor="text1"/>
                <w:sz w:val="22"/>
                <w:szCs w:val="22"/>
              </w:rPr>
              <w:t>w skład gospodarstwa domowego jest osobą umieszczoną na liście oczekujących na zawarcie umowy najmu lokalu wchodzącego w skład zasobu mieszkaniowego Gminy Miasta Kraśnik i zobowiązuje się do rezygnacji z ubiegania się o najem z zasobu gminy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F9F16" w14:textId="1AB6B223" w:rsidR="001839C0" w:rsidRPr="00433498" w:rsidRDefault="001839C0" w:rsidP="002A32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3498">
              <w:rPr>
                <w:color w:val="000000" w:themeColor="text1"/>
                <w:sz w:val="18"/>
                <w:szCs w:val="18"/>
              </w:rPr>
              <w:t>5</w:t>
            </w:r>
          </w:p>
          <w:p w14:paraId="00A47265" w14:textId="66F1276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FC532C1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</w:tcPr>
          <w:p w14:paraId="0B38FA72" w14:textId="4F8059F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23ECAEAC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433498" w:rsidRPr="00E77932" w14:paraId="77EE55F5" w14:textId="77777777" w:rsidTr="008B0107">
        <w:trPr>
          <w:cantSplit/>
          <w:trHeight w:val="655"/>
        </w:trPr>
        <w:tc>
          <w:tcPr>
            <w:tcW w:w="567" w:type="dxa"/>
            <w:shd w:val="clear" w:color="auto" w:fill="auto"/>
          </w:tcPr>
          <w:p w14:paraId="3E4B6415" w14:textId="0D649B48" w:rsidR="00433498" w:rsidRDefault="00433498" w:rsidP="002A3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6D4B611A" w14:textId="4CC6A0F0" w:rsidR="00433498" w:rsidRPr="00433498" w:rsidRDefault="00433498" w:rsidP="00CA21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 skład gospodarstwa domowego wchodzi dziecko do 18-go roku życia w rozumieniu ustawy z dnia 28 listopada 2003 r. </w:t>
            </w:r>
            <w:r w:rsidR="00CA2189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o świadcz</w:t>
            </w:r>
            <w:r w:rsidR="00A76824">
              <w:rPr>
                <w:color w:val="000000" w:themeColor="text1"/>
                <w:sz w:val="24"/>
                <w:szCs w:val="24"/>
              </w:rPr>
              <w:t xml:space="preserve">eniach rodzinnych (Dz. U. z 2024 r. </w:t>
            </w:r>
            <w:proofErr w:type="spellStart"/>
            <w:r w:rsidR="00A76824">
              <w:rPr>
                <w:color w:val="000000" w:themeColor="text1"/>
                <w:sz w:val="24"/>
                <w:szCs w:val="24"/>
              </w:rPr>
              <w:t>poz</w:t>
            </w:r>
            <w:proofErr w:type="spellEnd"/>
            <w:r w:rsidR="00A76824">
              <w:rPr>
                <w:color w:val="000000" w:themeColor="text1"/>
                <w:sz w:val="24"/>
                <w:szCs w:val="24"/>
              </w:rPr>
              <w:t xml:space="preserve"> 323</w:t>
            </w:r>
            <w:r>
              <w:rPr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zm.)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91CBA" w14:textId="718D6CD0" w:rsidR="00433498" w:rsidRPr="00433498" w:rsidRDefault="00433498" w:rsidP="002A32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472FF631" w14:textId="77777777" w:rsidR="00433498" w:rsidRPr="00E77932" w:rsidRDefault="00433498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</w:tcPr>
          <w:p w14:paraId="1604A1ED" w14:textId="77777777" w:rsidR="00433498" w:rsidRPr="00E77932" w:rsidRDefault="00433498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4AC4B8B2" w14:textId="77777777" w:rsidR="00433498" w:rsidRPr="00E77932" w:rsidRDefault="00433498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821EBB" w:rsidRPr="00E77932" w14:paraId="77816DD7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42C72ADA" w14:textId="0795A6E1" w:rsidR="00821EBB" w:rsidRPr="00F61218" w:rsidRDefault="00096610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lastRenderedPageBreak/>
              <w:t>7</w:t>
            </w:r>
            <w:r w:rsidR="00821EBB" w:rsidRPr="00F61218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DC3B6C6" w14:textId="01A79BCE" w:rsidR="00821EBB" w:rsidRPr="00F61218" w:rsidRDefault="00433498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 xml:space="preserve">W skład gospodarstwa domowego wchodzi co najmniej jedna osoba pełnoletnia, która nie przekroczyła 35 roku życia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7B202" w14:textId="4477A8EE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4184B5BE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1B3D0AA6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0FCE46DE" w14:textId="77777777" w:rsidR="00821EBB" w:rsidRPr="00E77932" w:rsidRDefault="00821EBB" w:rsidP="002A329D">
            <w:pPr>
              <w:ind w:right="411"/>
              <w:jc w:val="center"/>
              <w:rPr>
                <w:sz w:val="18"/>
                <w:szCs w:val="18"/>
              </w:rPr>
            </w:pPr>
          </w:p>
        </w:tc>
      </w:tr>
      <w:tr w:rsidR="00821EBB" w:rsidRPr="00E77932" w14:paraId="41C64404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3B5FBDFA" w14:textId="2B59A834" w:rsidR="00821EBB" w:rsidRPr="00F61218" w:rsidRDefault="00096610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8</w:t>
            </w:r>
            <w:r w:rsidR="00821EBB" w:rsidRPr="00F61218">
              <w:rPr>
                <w:sz w:val="22"/>
                <w:szCs w:val="22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6307F6CF" w14:textId="74782E47" w:rsidR="00821EBB" w:rsidRPr="00F61218" w:rsidRDefault="008728A0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W skład gospodarstwa domowego wchodzi co najmniej jedna osoba, która nie ukończyła do 16 lat i</w:t>
            </w:r>
            <w:r w:rsidR="00CA2189" w:rsidRPr="00F61218">
              <w:rPr>
                <w:sz w:val="22"/>
                <w:szCs w:val="22"/>
              </w:rPr>
              <w:t xml:space="preserve"> legitymuje się orzeczeniem </w:t>
            </w:r>
            <w:r w:rsidRPr="00F61218">
              <w:rPr>
                <w:sz w:val="22"/>
                <w:szCs w:val="22"/>
              </w:rPr>
              <w:t>o</w:t>
            </w:r>
            <w:r w:rsidR="00CA2189" w:rsidRPr="00F61218">
              <w:rPr>
                <w:sz w:val="22"/>
                <w:szCs w:val="22"/>
              </w:rPr>
              <w:t xml:space="preserve"> znacznym lub </w:t>
            </w:r>
            <w:r w:rsidRPr="00F61218">
              <w:rPr>
                <w:sz w:val="22"/>
                <w:szCs w:val="22"/>
              </w:rPr>
              <w:t xml:space="preserve">umiarkowanym stopniu niepełnosprawności określonym w ustawie z dnia 27 sierpnia 1997 r. o rehabilitacji zawodowej </w:t>
            </w:r>
            <w:r w:rsidR="00CA2189" w:rsidRPr="00F61218">
              <w:rPr>
                <w:sz w:val="22"/>
                <w:szCs w:val="22"/>
              </w:rPr>
              <w:br/>
            </w:r>
            <w:r w:rsidRPr="00F61218">
              <w:rPr>
                <w:sz w:val="22"/>
                <w:szCs w:val="22"/>
              </w:rPr>
              <w:t xml:space="preserve">i społecznej oraz zatrudnianiu osób </w:t>
            </w:r>
            <w:r w:rsidR="003D35EE" w:rsidRPr="00F61218">
              <w:rPr>
                <w:sz w:val="22"/>
                <w:szCs w:val="22"/>
              </w:rPr>
              <w:t xml:space="preserve">niepełnosprawnych (Dz. U. z 2024 r. poz. 44 z </w:t>
            </w:r>
            <w:proofErr w:type="spellStart"/>
            <w:r w:rsidR="003D35EE" w:rsidRPr="00F61218">
              <w:rPr>
                <w:sz w:val="22"/>
                <w:szCs w:val="22"/>
              </w:rPr>
              <w:t>późn</w:t>
            </w:r>
            <w:proofErr w:type="spellEnd"/>
            <w:r w:rsidR="003D35EE" w:rsidRPr="00F61218">
              <w:rPr>
                <w:sz w:val="22"/>
                <w:szCs w:val="22"/>
              </w:rPr>
              <w:t>. zm.</w:t>
            </w:r>
            <w:r w:rsidRPr="00F6121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45EFB" w14:textId="3D987BD1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2E0C9FB9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35583C32" w14:textId="13786518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150A28A7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2A3BD6" w:rsidRPr="00E77932" w14:paraId="4602A3EC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4991D515" w14:textId="387E517F" w:rsidR="002A3BD6" w:rsidRPr="00F61218" w:rsidRDefault="002A3BD6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9.</w:t>
            </w:r>
          </w:p>
        </w:tc>
        <w:tc>
          <w:tcPr>
            <w:tcW w:w="4537" w:type="dxa"/>
            <w:shd w:val="clear" w:color="auto" w:fill="auto"/>
          </w:tcPr>
          <w:p w14:paraId="7AA86569" w14:textId="0A0B26E1" w:rsidR="002A3BD6" w:rsidRPr="00F61218" w:rsidRDefault="008728A0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 xml:space="preserve">W skład gospodarstwa domowego wchodzi osoba powyżej 16-go roku życia, legitymująca się orzeczeniem o znacznym lub umiarkowanym stopniu niepełnosprawności określonym w ustawie </w:t>
            </w:r>
            <w:r w:rsidR="00CA2189" w:rsidRPr="00F61218">
              <w:rPr>
                <w:sz w:val="22"/>
                <w:szCs w:val="22"/>
              </w:rPr>
              <w:br/>
            </w:r>
            <w:r w:rsidRPr="00F61218">
              <w:rPr>
                <w:sz w:val="22"/>
                <w:szCs w:val="22"/>
              </w:rPr>
              <w:t>z dnia 27 sierpnia 1997 r. o rehabilitacji zawodowej i społecznej oraz zatrudnianiu osób niepełnosprawnych (Dz. U. z 2</w:t>
            </w:r>
            <w:r w:rsidR="003D35EE" w:rsidRPr="00F61218">
              <w:rPr>
                <w:sz w:val="22"/>
                <w:szCs w:val="22"/>
              </w:rPr>
              <w:t>024</w:t>
            </w:r>
            <w:r w:rsidRPr="00F61218">
              <w:rPr>
                <w:sz w:val="22"/>
                <w:szCs w:val="22"/>
              </w:rPr>
              <w:t xml:space="preserve"> r. poz. </w:t>
            </w:r>
            <w:r w:rsidR="003D35EE" w:rsidRPr="00F61218">
              <w:rPr>
                <w:sz w:val="22"/>
                <w:szCs w:val="22"/>
              </w:rPr>
              <w:t xml:space="preserve">44 z </w:t>
            </w:r>
            <w:proofErr w:type="spellStart"/>
            <w:r w:rsidR="003D35EE" w:rsidRPr="00F61218">
              <w:rPr>
                <w:sz w:val="22"/>
                <w:szCs w:val="22"/>
              </w:rPr>
              <w:t>póżn</w:t>
            </w:r>
            <w:proofErr w:type="spellEnd"/>
            <w:r w:rsidR="003D35EE" w:rsidRPr="00F61218">
              <w:rPr>
                <w:sz w:val="22"/>
                <w:szCs w:val="22"/>
              </w:rPr>
              <w:t>. zm.</w:t>
            </w:r>
            <w:r w:rsidRPr="00F6121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764BB" w14:textId="440F9E34" w:rsidR="002A3BD6" w:rsidRDefault="008728A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32F02FE1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43698B54" w14:textId="77777777" w:rsidR="002A3BD6" w:rsidRPr="00E77932" w:rsidRDefault="002A3BD6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4312DF05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2A3BD6" w:rsidRPr="00E77932" w14:paraId="0D31DE1C" w14:textId="77777777" w:rsidTr="008B0107">
        <w:trPr>
          <w:cantSplit/>
        </w:trPr>
        <w:tc>
          <w:tcPr>
            <w:tcW w:w="567" w:type="dxa"/>
            <w:shd w:val="clear" w:color="auto" w:fill="auto"/>
          </w:tcPr>
          <w:p w14:paraId="7D3DF2BE" w14:textId="61095172" w:rsidR="002A3BD6" w:rsidRPr="00F61218" w:rsidRDefault="002A3BD6" w:rsidP="002A329D">
            <w:pPr>
              <w:jc w:val="both"/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10.</w:t>
            </w:r>
          </w:p>
        </w:tc>
        <w:tc>
          <w:tcPr>
            <w:tcW w:w="4537" w:type="dxa"/>
            <w:shd w:val="clear" w:color="auto" w:fill="auto"/>
          </w:tcPr>
          <w:p w14:paraId="4ABFD13E" w14:textId="77777777" w:rsidR="008728A0" w:rsidRPr="00F61218" w:rsidRDefault="008728A0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 xml:space="preserve">W skład gospodarstwa domowego wchodzi osoba samotnie wychowująca dziecko </w:t>
            </w:r>
          </w:p>
          <w:p w14:paraId="4C9650D9" w14:textId="26B62CA0" w:rsidR="002A3BD6" w:rsidRPr="00F61218" w:rsidRDefault="008728A0" w:rsidP="00CA2189">
            <w:pPr>
              <w:rPr>
                <w:sz w:val="22"/>
                <w:szCs w:val="22"/>
              </w:rPr>
            </w:pPr>
            <w:r w:rsidRPr="00F61218">
              <w:rPr>
                <w:sz w:val="22"/>
                <w:szCs w:val="22"/>
              </w:rPr>
              <w:t>w rozumieniu ustawy z dnia 28 listopada 2003 r. o świadczeniac</w:t>
            </w:r>
            <w:r w:rsidR="00A76824" w:rsidRPr="00F61218">
              <w:rPr>
                <w:sz w:val="22"/>
                <w:szCs w:val="22"/>
              </w:rPr>
              <w:t>h rodzinnych (</w:t>
            </w:r>
            <w:proofErr w:type="spellStart"/>
            <w:r w:rsidR="00A76824" w:rsidRPr="00F61218">
              <w:rPr>
                <w:sz w:val="22"/>
                <w:szCs w:val="22"/>
              </w:rPr>
              <w:t>t.j</w:t>
            </w:r>
            <w:proofErr w:type="spellEnd"/>
            <w:r w:rsidR="00A76824" w:rsidRPr="00F61218">
              <w:rPr>
                <w:sz w:val="22"/>
                <w:szCs w:val="22"/>
              </w:rPr>
              <w:t>. Dz. U. z 2024 r. poz. 323</w:t>
            </w:r>
            <w:r w:rsidRPr="00F61218">
              <w:rPr>
                <w:sz w:val="22"/>
                <w:szCs w:val="22"/>
              </w:rPr>
              <w:t xml:space="preserve"> z </w:t>
            </w:r>
            <w:proofErr w:type="spellStart"/>
            <w:r w:rsidRPr="00F61218">
              <w:rPr>
                <w:sz w:val="22"/>
                <w:szCs w:val="22"/>
              </w:rPr>
              <w:t>późn</w:t>
            </w:r>
            <w:proofErr w:type="spellEnd"/>
            <w:r w:rsidRPr="00F61218">
              <w:rPr>
                <w:sz w:val="22"/>
                <w:szCs w:val="22"/>
              </w:rPr>
              <w:t>. zm.)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8818E" w14:textId="7A151B0E" w:rsidR="002A3BD6" w:rsidRDefault="008728A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047EED92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FFF"/>
            <w:vAlign w:val="center"/>
          </w:tcPr>
          <w:p w14:paraId="146CAA5F" w14:textId="5936C18C" w:rsidR="002A3BD6" w:rsidRPr="00E77932" w:rsidRDefault="002A3BD6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FFFFFF"/>
          </w:tcPr>
          <w:p w14:paraId="27D0B80F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2A3BD6" w:rsidRPr="00E77932" w14:paraId="20A5773F" w14:textId="77777777" w:rsidTr="008B0107">
        <w:trPr>
          <w:cantSplit/>
          <w:trHeight w:val="592"/>
        </w:trPr>
        <w:tc>
          <w:tcPr>
            <w:tcW w:w="567" w:type="dxa"/>
            <w:shd w:val="clear" w:color="auto" w:fill="auto"/>
          </w:tcPr>
          <w:p w14:paraId="4987B841" w14:textId="77777777" w:rsidR="002A3BD6" w:rsidRDefault="002A3BD6" w:rsidP="002A3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29D6F6C5" w14:textId="77777777" w:rsidR="002A3BD6" w:rsidRDefault="002A3BD6" w:rsidP="002A3BD6">
            <w:pPr>
              <w:jc w:val="right"/>
              <w:rPr>
                <w:b/>
                <w:sz w:val="24"/>
                <w:szCs w:val="24"/>
              </w:rPr>
            </w:pPr>
          </w:p>
          <w:p w14:paraId="76B483C1" w14:textId="6C1CD9A8" w:rsidR="002A3BD6" w:rsidRPr="002A3BD6" w:rsidRDefault="002A3BD6" w:rsidP="002A3BD6">
            <w:pPr>
              <w:jc w:val="right"/>
              <w:rPr>
                <w:b/>
                <w:sz w:val="24"/>
                <w:szCs w:val="24"/>
              </w:rPr>
            </w:pPr>
            <w:r w:rsidRPr="002A3BD6">
              <w:rPr>
                <w:b/>
                <w:sz w:val="24"/>
                <w:szCs w:val="24"/>
              </w:rPr>
              <w:t>Suma uzyskanych punktów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F83C5" w14:textId="72AE4B53" w:rsidR="002A3BD6" w:rsidRPr="002A3BD6" w:rsidRDefault="00A75B6E" w:rsidP="002A329D">
            <w:pPr>
              <w:jc w:val="center"/>
              <w:rPr>
                <w:color w:val="C9C9C9" w:themeColor="accent3" w:themeTint="99"/>
                <w:sz w:val="18"/>
                <w:szCs w:val="18"/>
                <w:highlight w:val="lightGray"/>
              </w:rPr>
            </w:pP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C89FCE" wp14:editId="636009A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628650" cy="384175"/>
                      <wp:effectExtent l="0" t="0" r="19050" b="34925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384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35pt" to="4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C603C"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85E391" wp14:editId="238C9F5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628015" cy="384175"/>
                      <wp:effectExtent l="0" t="0" r="19685" b="34925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015" cy="384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35pt" to="43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36" w:type="dxa"/>
          </w:tcPr>
          <w:p w14:paraId="67DECB65" w14:textId="167FC4B3" w:rsidR="002A3BD6" w:rsidRPr="002A3BD6" w:rsidRDefault="00FC603C" w:rsidP="002A329D">
            <w:pPr>
              <w:jc w:val="center"/>
              <w:rPr>
                <w:color w:val="C9C9C9" w:themeColor="accent3" w:themeTint="99"/>
                <w:sz w:val="18"/>
                <w:szCs w:val="18"/>
                <w:highlight w:val="lightGray"/>
              </w:rPr>
            </w:pP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C64DAB" wp14:editId="13BA7221">
                      <wp:simplePos x="0" y="0"/>
                      <wp:positionH relativeFrom="column">
                        <wp:posOffset>-71304</wp:posOffset>
                      </wp:positionH>
                      <wp:positionV relativeFrom="paragraph">
                        <wp:posOffset>-5573</wp:posOffset>
                      </wp:positionV>
                      <wp:extent cx="905516" cy="384175"/>
                      <wp:effectExtent l="0" t="0" r="27940" b="34925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516" cy="384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45pt" to="65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712558" wp14:editId="1C7A3A6D">
                      <wp:simplePos x="0" y="0"/>
                      <wp:positionH relativeFrom="column">
                        <wp:posOffset>-71304</wp:posOffset>
                      </wp:positionH>
                      <wp:positionV relativeFrom="paragraph">
                        <wp:posOffset>-5573</wp:posOffset>
                      </wp:positionV>
                      <wp:extent cx="905860" cy="384175"/>
                      <wp:effectExtent l="0" t="0" r="27940" b="34925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60" cy="384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45pt" to="65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8" w:type="dxa"/>
            <w:shd w:val="clear" w:color="auto" w:fill="FFFFFF"/>
            <w:vAlign w:val="center"/>
          </w:tcPr>
          <w:p w14:paraId="692DCFAF" w14:textId="509251F2" w:rsidR="002A3BD6" w:rsidRPr="00E77932" w:rsidRDefault="00A75B6E" w:rsidP="002A329D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AA44E0" wp14:editId="4EC024A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1360170" cy="384175"/>
                      <wp:effectExtent l="0" t="0" r="30480" b="3492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170" cy="384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.35pt" to="103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15AD40" wp14:editId="185E96B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-4445</wp:posOffset>
                      </wp:positionV>
                      <wp:extent cx="1369695" cy="384175"/>
                      <wp:effectExtent l="0" t="0" r="20955" b="34925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9695" cy="384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35pt" to="102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57" w:type="dxa"/>
            <w:shd w:val="clear" w:color="auto" w:fill="FFFFFF"/>
          </w:tcPr>
          <w:p w14:paraId="1D855F4B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369F67" w14:textId="77777777" w:rsidR="003479F0" w:rsidRDefault="003479F0" w:rsidP="00746137">
      <w:pPr>
        <w:rPr>
          <w:sz w:val="22"/>
          <w:szCs w:val="22"/>
        </w:rPr>
      </w:pPr>
    </w:p>
    <w:p w14:paraId="026D9FF0" w14:textId="77777777" w:rsidR="002A3BD6" w:rsidRPr="002A3BD6" w:rsidRDefault="002A3BD6" w:rsidP="002A3BD6">
      <w:pPr>
        <w:rPr>
          <w:sz w:val="22"/>
          <w:szCs w:val="22"/>
        </w:rPr>
      </w:pPr>
    </w:p>
    <w:p w14:paraId="0BB86B11" w14:textId="2BCCECB6" w:rsidR="003479F0" w:rsidRDefault="002A3BD6" w:rsidP="002A3BD6">
      <w:pPr>
        <w:rPr>
          <w:sz w:val="22"/>
          <w:szCs w:val="22"/>
        </w:rPr>
      </w:pPr>
      <w:r w:rsidRPr="002A3BD6">
        <w:rPr>
          <w:sz w:val="22"/>
          <w:szCs w:val="22"/>
        </w:rPr>
        <w:tab/>
      </w:r>
      <w:r w:rsidRPr="002A3BD6">
        <w:rPr>
          <w:sz w:val="22"/>
          <w:szCs w:val="22"/>
        </w:rPr>
        <w:tab/>
      </w:r>
      <w:r w:rsidRPr="002A3BD6">
        <w:rPr>
          <w:sz w:val="22"/>
          <w:szCs w:val="22"/>
        </w:rPr>
        <w:tab/>
      </w:r>
      <w:r w:rsidRPr="002A3BD6">
        <w:rPr>
          <w:sz w:val="22"/>
          <w:szCs w:val="22"/>
        </w:rPr>
        <w:tab/>
      </w:r>
    </w:p>
    <w:p w14:paraId="6100336B" w14:textId="77777777" w:rsidR="003479F0" w:rsidRDefault="003479F0" w:rsidP="00746137">
      <w:pPr>
        <w:rPr>
          <w:sz w:val="22"/>
          <w:szCs w:val="22"/>
        </w:rPr>
      </w:pPr>
    </w:p>
    <w:p w14:paraId="1CDE3BD0" w14:textId="77777777" w:rsidR="003479F0" w:rsidRDefault="003479F0" w:rsidP="00746137">
      <w:pPr>
        <w:rPr>
          <w:sz w:val="22"/>
          <w:szCs w:val="22"/>
        </w:rPr>
      </w:pPr>
    </w:p>
    <w:p w14:paraId="4D16A61E" w14:textId="0754EECC" w:rsidR="002D5734" w:rsidRDefault="001D5269" w:rsidP="001D5269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3AD86D25" w14:textId="6F4466BA" w:rsidR="002D5734" w:rsidRPr="001D5269" w:rsidRDefault="001D5269" w:rsidP="001D5269">
      <w:pPr>
        <w:ind w:left="4956" w:firstLine="708"/>
      </w:pPr>
      <w:bookmarkStart w:id="4" w:name="_GoBack"/>
      <w:bookmarkEnd w:id="4"/>
      <w:r w:rsidRPr="001D5269">
        <w:t>Czytelny podpis</w:t>
      </w:r>
    </w:p>
    <w:p w14:paraId="79B532A3" w14:textId="77777777" w:rsidR="002D5734" w:rsidRPr="001D5269" w:rsidRDefault="002D5734" w:rsidP="00746137"/>
    <w:p w14:paraId="67F67910" w14:textId="77777777" w:rsidR="002D5734" w:rsidRDefault="002D5734" w:rsidP="00746137">
      <w:pPr>
        <w:rPr>
          <w:sz w:val="22"/>
          <w:szCs w:val="22"/>
        </w:rPr>
      </w:pPr>
    </w:p>
    <w:p w14:paraId="4D54B2C8" w14:textId="77777777" w:rsidR="00F61218" w:rsidRDefault="00F61218" w:rsidP="00746137">
      <w:pPr>
        <w:rPr>
          <w:sz w:val="22"/>
          <w:szCs w:val="22"/>
        </w:rPr>
      </w:pPr>
    </w:p>
    <w:p w14:paraId="1000007B" w14:textId="77777777" w:rsidR="00F61218" w:rsidRDefault="00F61218" w:rsidP="00746137">
      <w:pPr>
        <w:rPr>
          <w:sz w:val="22"/>
          <w:szCs w:val="22"/>
        </w:rPr>
      </w:pPr>
    </w:p>
    <w:p w14:paraId="4EA30379" w14:textId="77777777" w:rsidR="00F61218" w:rsidRDefault="00F61218" w:rsidP="00746137">
      <w:pPr>
        <w:rPr>
          <w:sz w:val="22"/>
          <w:szCs w:val="22"/>
        </w:rPr>
      </w:pPr>
    </w:p>
    <w:p w14:paraId="5EC916EA" w14:textId="77777777" w:rsidR="00F61218" w:rsidRDefault="00F61218" w:rsidP="00746137">
      <w:pPr>
        <w:rPr>
          <w:sz w:val="22"/>
          <w:szCs w:val="22"/>
        </w:rPr>
      </w:pPr>
    </w:p>
    <w:p w14:paraId="638106AB" w14:textId="77777777" w:rsidR="00F61218" w:rsidRDefault="00F61218" w:rsidP="00746137">
      <w:pPr>
        <w:rPr>
          <w:sz w:val="22"/>
          <w:szCs w:val="22"/>
        </w:rPr>
      </w:pPr>
    </w:p>
    <w:p w14:paraId="67E9AB08" w14:textId="77777777" w:rsidR="00F61218" w:rsidRDefault="00F61218" w:rsidP="00746137">
      <w:pPr>
        <w:rPr>
          <w:sz w:val="22"/>
          <w:szCs w:val="22"/>
        </w:rPr>
      </w:pPr>
    </w:p>
    <w:p w14:paraId="0A5334BE" w14:textId="77777777" w:rsidR="00F61218" w:rsidRDefault="00F61218" w:rsidP="00746137">
      <w:pPr>
        <w:rPr>
          <w:sz w:val="22"/>
          <w:szCs w:val="22"/>
        </w:rPr>
      </w:pPr>
    </w:p>
    <w:p w14:paraId="351B008A" w14:textId="77777777" w:rsidR="00F61218" w:rsidRDefault="00F61218" w:rsidP="00746137">
      <w:pPr>
        <w:rPr>
          <w:sz w:val="22"/>
          <w:szCs w:val="22"/>
        </w:rPr>
      </w:pPr>
    </w:p>
    <w:p w14:paraId="67F08BB7" w14:textId="77777777" w:rsidR="00F61218" w:rsidRDefault="00F61218" w:rsidP="00746137">
      <w:pPr>
        <w:rPr>
          <w:sz w:val="22"/>
          <w:szCs w:val="22"/>
        </w:rPr>
      </w:pPr>
    </w:p>
    <w:bookmarkEnd w:id="3"/>
    <w:p w14:paraId="21DE2840" w14:textId="40E10EB1" w:rsidR="00E05454" w:rsidRPr="000450E3" w:rsidRDefault="00950988" w:rsidP="00031AA2">
      <w:pPr>
        <w:spacing w:line="360" w:lineRule="auto"/>
        <w:jc w:val="both"/>
        <w:rPr>
          <w:b/>
          <w:sz w:val="24"/>
          <w:szCs w:val="24"/>
        </w:rPr>
      </w:pPr>
      <w:r w:rsidRPr="000450E3">
        <w:rPr>
          <w:b/>
          <w:sz w:val="24"/>
          <w:szCs w:val="24"/>
        </w:rPr>
        <w:lastRenderedPageBreak/>
        <w:t>Załączniki</w:t>
      </w:r>
      <w:r w:rsidR="000450E3" w:rsidRPr="000450E3">
        <w:rPr>
          <w:b/>
          <w:sz w:val="24"/>
          <w:szCs w:val="24"/>
        </w:rPr>
        <w:t>:</w:t>
      </w:r>
    </w:p>
    <w:p w14:paraId="211B7E02" w14:textId="5C4A1A41" w:rsidR="00031AA2" w:rsidRDefault="00302D60" w:rsidP="00031A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1AA2" w:rsidRPr="00031AA2">
        <w:rPr>
          <w:sz w:val="24"/>
          <w:szCs w:val="24"/>
        </w:rPr>
        <w:t>. Klauzula RODO</w:t>
      </w:r>
    </w:p>
    <w:p w14:paraId="36BDE6CC" w14:textId="3296D384" w:rsidR="00031AA2" w:rsidRDefault="00302D60" w:rsidP="00031A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1AA2" w:rsidRPr="00031AA2">
        <w:rPr>
          <w:sz w:val="24"/>
          <w:szCs w:val="24"/>
        </w:rPr>
        <w:t xml:space="preserve">. </w:t>
      </w:r>
      <w:r w:rsidR="00E05454">
        <w:rPr>
          <w:sz w:val="24"/>
          <w:szCs w:val="24"/>
        </w:rPr>
        <w:t>N</w:t>
      </w:r>
      <w:r w:rsidR="005A0F92">
        <w:rPr>
          <w:sz w:val="24"/>
          <w:szCs w:val="24"/>
        </w:rPr>
        <w:t xml:space="preserve">astępujące </w:t>
      </w:r>
      <w:r w:rsidR="00E05454">
        <w:rPr>
          <w:sz w:val="24"/>
          <w:szCs w:val="24"/>
        </w:rPr>
        <w:t>oświadczenia</w:t>
      </w:r>
      <w:r w:rsidR="005A0F92">
        <w:rPr>
          <w:sz w:val="24"/>
          <w:szCs w:val="24"/>
        </w:rPr>
        <w:t>:</w:t>
      </w:r>
    </w:p>
    <w:p w14:paraId="456B125B" w14:textId="77777777" w:rsidR="001F3941" w:rsidRPr="00031AA2" w:rsidRDefault="001F3941" w:rsidP="00031AA2">
      <w:pPr>
        <w:spacing w:line="360" w:lineRule="auto"/>
        <w:jc w:val="both"/>
        <w:rPr>
          <w:sz w:val="24"/>
          <w:szCs w:val="24"/>
        </w:rPr>
      </w:pPr>
    </w:p>
    <w:p w14:paraId="0BA5B795" w14:textId="457BE4C7" w:rsidR="001F3941" w:rsidRPr="001F3941" w:rsidRDefault="001F3941" w:rsidP="001F3941">
      <w:pPr>
        <w:spacing w:line="360" w:lineRule="auto"/>
        <w:jc w:val="both"/>
      </w:pPr>
      <w:r w:rsidRPr="001F3941">
        <w:tab/>
        <w:t>1. ………………………………………………………………………………………………………</w:t>
      </w:r>
    </w:p>
    <w:p w14:paraId="6F808021" w14:textId="29334F2E" w:rsidR="001F3941" w:rsidRPr="001F3941" w:rsidRDefault="001F3941" w:rsidP="001F3941">
      <w:pPr>
        <w:spacing w:line="360" w:lineRule="auto"/>
        <w:ind w:firstLine="708"/>
        <w:jc w:val="both"/>
      </w:pPr>
      <w:r w:rsidRPr="001F3941">
        <w:t>2. ………………………………………………………………………………………………………</w:t>
      </w:r>
    </w:p>
    <w:p w14:paraId="2FC06A40" w14:textId="3E54D2B8" w:rsidR="001F3941" w:rsidRPr="001F3941" w:rsidRDefault="001F3941" w:rsidP="001F3941">
      <w:pPr>
        <w:spacing w:line="360" w:lineRule="auto"/>
        <w:ind w:firstLine="708"/>
        <w:jc w:val="both"/>
      </w:pPr>
      <w:r w:rsidRPr="001F3941">
        <w:t>3. ………………………………………………………………………………………………………</w:t>
      </w:r>
    </w:p>
    <w:p w14:paraId="03B8E143" w14:textId="60F8A813" w:rsidR="001F3941" w:rsidRPr="001F3941" w:rsidRDefault="001F3941" w:rsidP="001F3941">
      <w:pPr>
        <w:spacing w:line="360" w:lineRule="auto"/>
        <w:ind w:firstLine="708"/>
        <w:jc w:val="both"/>
      </w:pPr>
      <w:r w:rsidRPr="001F3941">
        <w:t>4. ………………………………………………………………………………………………………</w:t>
      </w:r>
    </w:p>
    <w:p w14:paraId="66A669CE" w14:textId="3D1C4876" w:rsidR="001F3941" w:rsidRPr="001F3941" w:rsidRDefault="001F3941" w:rsidP="001F3941">
      <w:pPr>
        <w:spacing w:line="360" w:lineRule="auto"/>
        <w:ind w:firstLine="708"/>
        <w:jc w:val="both"/>
      </w:pPr>
      <w:r w:rsidRPr="001F3941">
        <w:t>5. ………………………………………………………………………………………………………</w:t>
      </w:r>
    </w:p>
    <w:p w14:paraId="1935F2F5" w14:textId="55261924" w:rsidR="001F3941" w:rsidRPr="001F3941" w:rsidRDefault="001F3941" w:rsidP="001F3941">
      <w:pPr>
        <w:spacing w:line="360" w:lineRule="auto"/>
        <w:ind w:firstLine="708"/>
        <w:jc w:val="both"/>
      </w:pPr>
      <w:r w:rsidRPr="001F3941">
        <w:t>6. ………………………………………………………………………………………………………</w:t>
      </w:r>
    </w:p>
    <w:p w14:paraId="45B662CA" w14:textId="6091D20B" w:rsidR="001F3941" w:rsidRPr="001F3941" w:rsidRDefault="001F3941" w:rsidP="001F3941">
      <w:pPr>
        <w:spacing w:line="360" w:lineRule="auto"/>
        <w:ind w:firstLine="708"/>
        <w:jc w:val="both"/>
      </w:pPr>
      <w:r w:rsidRPr="001F3941">
        <w:t>7. ………………………………………………………………………………………………………</w:t>
      </w:r>
    </w:p>
    <w:p w14:paraId="00F8CBA9" w14:textId="1488C15D" w:rsidR="001F3941" w:rsidRPr="001F3941" w:rsidRDefault="001F3941" w:rsidP="001F3941">
      <w:pPr>
        <w:spacing w:line="360" w:lineRule="auto"/>
        <w:ind w:firstLine="708"/>
        <w:jc w:val="both"/>
      </w:pPr>
      <w:r w:rsidRPr="001F3941">
        <w:t>8. ………………………………………………………………………………………………………</w:t>
      </w:r>
    </w:p>
    <w:p w14:paraId="63A9B190" w14:textId="7D17B007" w:rsidR="001F3941" w:rsidRPr="001F3941" w:rsidRDefault="001F3941" w:rsidP="001F3941">
      <w:pPr>
        <w:spacing w:line="360" w:lineRule="auto"/>
        <w:ind w:firstLine="708"/>
        <w:jc w:val="both"/>
      </w:pPr>
      <w:r w:rsidRPr="001F3941">
        <w:t>9. ………………………………………………………………………………………………………</w:t>
      </w:r>
    </w:p>
    <w:p w14:paraId="000DD0BC" w14:textId="3B9EC706" w:rsidR="001F3941" w:rsidRPr="001F3941" w:rsidRDefault="001F3941" w:rsidP="001F3941">
      <w:pPr>
        <w:spacing w:line="360" w:lineRule="auto"/>
        <w:ind w:firstLine="708"/>
        <w:jc w:val="both"/>
      </w:pPr>
      <w:r w:rsidRPr="001F3941">
        <w:t>10. ……………………………………………………………………………………………………</w:t>
      </w:r>
      <w:r>
        <w:t>..</w:t>
      </w:r>
    </w:p>
    <w:p w14:paraId="2D0D7F0F" w14:textId="35221CBC" w:rsidR="001F3941" w:rsidRPr="001F3941" w:rsidRDefault="001F3941" w:rsidP="001F3941">
      <w:pPr>
        <w:spacing w:line="360" w:lineRule="auto"/>
        <w:ind w:firstLine="708"/>
        <w:jc w:val="both"/>
      </w:pPr>
      <w:r w:rsidRPr="001F3941">
        <w:t>11. ……………………………………………………………………………………………………</w:t>
      </w:r>
      <w:r>
        <w:t>..</w:t>
      </w:r>
    </w:p>
    <w:p w14:paraId="4000F726" w14:textId="25D8A901" w:rsidR="00C239A8" w:rsidRDefault="001F3941" w:rsidP="00370866">
      <w:pPr>
        <w:ind w:firstLine="708"/>
        <w:jc w:val="both"/>
      </w:pPr>
      <w:r w:rsidRPr="001F3941">
        <w:t>12. ……………………………………………………………………………………………………</w:t>
      </w:r>
      <w:r>
        <w:t>..</w:t>
      </w:r>
    </w:p>
    <w:p w14:paraId="25E37AB8" w14:textId="77777777" w:rsidR="00031AA2" w:rsidRDefault="00031AA2"/>
    <w:p w14:paraId="1F1F9408" w14:textId="77777777" w:rsidR="00370866" w:rsidRDefault="00370866"/>
    <w:p w14:paraId="42F458B3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9CB7782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6876EF5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FD25FF6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BD726D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86CECBC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F3940DF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42FEF86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4CC1C29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53F4A3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E4E1CE3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63090C1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3F2F8F8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082F5997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FF26068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9645058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11A3CBE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7EC1C5E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0FE571B3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045D144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66A85A51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4735FB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FE2783C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A550A26" w14:textId="77777777" w:rsidR="008C7080" w:rsidRPr="008C7080" w:rsidRDefault="008C7080" w:rsidP="008C7080">
      <w:pPr>
        <w:rPr>
          <w:b/>
          <w:bCs/>
          <w:sz w:val="22"/>
          <w:szCs w:val="22"/>
          <w:lang w:eastAsia="ar-SA"/>
        </w:rPr>
      </w:pPr>
      <w:r w:rsidRPr="008C7080">
        <w:rPr>
          <w:b/>
          <w:bCs/>
          <w:sz w:val="22"/>
          <w:szCs w:val="22"/>
          <w:lang w:eastAsia="ar-SA"/>
        </w:rPr>
        <w:lastRenderedPageBreak/>
        <w:t>KLAUZULA INFORMACYJNA O PRZETWARZANIU DANYCH OSOBOWYCH</w:t>
      </w:r>
    </w:p>
    <w:p w14:paraId="2B7351FC" w14:textId="77777777" w:rsidR="008C7080" w:rsidRPr="008C7080" w:rsidRDefault="008C7080" w:rsidP="008C7080">
      <w:pPr>
        <w:rPr>
          <w:b/>
          <w:bCs/>
          <w:sz w:val="22"/>
          <w:szCs w:val="22"/>
          <w:lang w:eastAsia="ar-SA"/>
        </w:rPr>
      </w:pPr>
    </w:p>
    <w:p w14:paraId="021D05E5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Szanowni Państwo,</w:t>
      </w:r>
    </w:p>
    <w:p w14:paraId="2E77D166" w14:textId="40C3F856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 xml:space="preserve">Zgodnie z art. 13 ust. 1-2 Rozporządzenia Parlamentu Europejskiego i Rady (UE) 2016/679 </w:t>
      </w:r>
      <w:r w:rsidR="002A7328">
        <w:rPr>
          <w:bCs/>
          <w:sz w:val="22"/>
          <w:szCs w:val="22"/>
          <w:lang w:eastAsia="ar-SA"/>
        </w:rPr>
        <w:br/>
      </w:r>
      <w:r w:rsidRPr="008C7080">
        <w:rPr>
          <w:bCs/>
          <w:sz w:val="22"/>
          <w:szCs w:val="22"/>
          <w:lang w:eastAsia="ar-SA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45A8FA2B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</w:p>
    <w:p w14:paraId="7E92125E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Administratorem Państwa danych osobowych jest Burmistrz Miasta Kraśnik. Z Administratorem można się skontaktować:</w:t>
      </w:r>
    </w:p>
    <w:p w14:paraId="44D79CAE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listownie na adres: ul. Lubelska 84, 23-200 Kraśnik,</w:t>
      </w:r>
    </w:p>
    <w:p w14:paraId="1EA294DB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poprzez formularz kontaktu na stronie: http://www.krasnik.eu/kontakt/,</w:t>
      </w:r>
    </w:p>
    <w:p w14:paraId="5E3560A3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 xml:space="preserve">e-mailem: kancelaria@krasnik.eu, </w:t>
      </w:r>
    </w:p>
    <w:p w14:paraId="40C92734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telefonicznie : + 48 81 825 15 72.</w:t>
      </w:r>
    </w:p>
    <w:p w14:paraId="7FF1D57F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</w:p>
    <w:p w14:paraId="7B9860A5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 xml:space="preserve">Administrator wyznaczył Inspektora Ochrony Danych, który udzieli szczegółowych odpowiedzi na pytania dotyczące przetwarzania Państwa danych osobowych. Z IOD można się skontaktować telefonicznie: +48 81 825 15 41 lub pisząc na adres e-mail: iod@krasnik.eu . </w:t>
      </w:r>
    </w:p>
    <w:p w14:paraId="1FC08F5B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</w:p>
    <w:p w14:paraId="394861D0" w14:textId="391AD9BA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 xml:space="preserve">Będziemy przetwarzać Państwa dane osobowe na podstawie art. 6 ust. 1 lit. b RODO (przygotowanie </w:t>
      </w:r>
      <w:r w:rsidR="002A7328">
        <w:rPr>
          <w:bCs/>
          <w:sz w:val="22"/>
          <w:szCs w:val="22"/>
          <w:lang w:eastAsia="ar-SA"/>
        </w:rPr>
        <w:br/>
      </w:r>
      <w:r w:rsidRPr="008C7080">
        <w:rPr>
          <w:bCs/>
          <w:sz w:val="22"/>
          <w:szCs w:val="22"/>
          <w:lang w:eastAsia="ar-SA"/>
        </w:rPr>
        <w:t xml:space="preserve">i realizacja umowy), w celu przeprowadzenia naboru wniosków na wynajem lokali mieszkalnych w SIM Lubelskie Sp. z o. o., które po zakończeniu naboru zostaną przekazane Spółce zgodnie z zawartą umową. W pozostałych przypadkach – jedynie na podstawie udzielonej przez Państwa zgody, w zakresie i celu określonym w jej treści (art. 6 ust. 1 lit. a RODO). </w:t>
      </w:r>
    </w:p>
    <w:p w14:paraId="28DD348B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</w:p>
    <w:p w14:paraId="49357304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 xml:space="preserve">Odbiorcami Państwa dany osobowych mogą być podmioty, którym Administrator powierzy przetwarzanie danych, w szczególności dostawcy usług IT, podmioty świadczące obsługę prawną, instytucje bankowe oraz podmioty uprawnione na podstawie przepisów prawa, np. organy kontroli. </w:t>
      </w:r>
    </w:p>
    <w:p w14:paraId="228A34F9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</w:p>
    <w:p w14:paraId="2B1F0A1A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 xml:space="preserve">Państwa dane osobowe będziemy przetwarzać przez okres niezbędny do realizacji wymienionych wyżej celów, a po tym czasie przez okres wymagany przez przepisy prawa, w oparciu o Instrukcję Kancelaryjną. </w:t>
      </w:r>
    </w:p>
    <w:p w14:paraId="60D35286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</w:p>
    <w:p w14:paraId="2611B8AC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Podanie przez Państwa danych osobowych jest dobrowolne lecz konieczne dla realizacji w/w celów. Niepodanie danych skutkuje brakiem możliwości wzięcia udziału w naborze wniosków.</w:t>
      </w:r>
    </w:p>
    <w:p w14:paraId="10E657BC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</w:p>
    <w:p w14:paraId="6FC07214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Ponieważ przetwarzamy Państwa dane osobowe, macie prawo do:</w:t>
      </w:r>
    </w:p>
    <w:p w14:paraId="44E55E9A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dostępu do tych danych oraz otrzymania ich kopii;</w:t>
      </w:r>
    </w:p>
    <w:p w14:paraId="2E6B252B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sprostowania danych jeśli są błędne, uzupełnienia jeśli są niekompletne;</w:t>
      </w:r>
    </w:p>
    <w:p w14:paraId="5F7DB9B0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ograniczenia przetwarzania danych np. do czasu sprawdzenia ich prawidłowości;</w:t>
      </w:r>
    </w:p>
    <w:p w14:paraId="75497152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usunięcia danych;</w:t>
      </w:r>
    </w:p>
    <w:p w14:paraId="1D8D5592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</w:t>
      </w:r>
      <w:r w:rsidRPr="008C7080">
        <w:rPr>
          <w:bCs/>
          <w:sz w:val="22"/>
          <w:szCs w:val="22"/>
          <w:lang w:eastAsia="ar-SA"/>
        </w:rPr>
        <w:tab/>
        <w:t>sprzeciwu wobec dalszego przetwarzania danych w przypadkach, gdy macie do tego prawo.</w:t>
      </w:r>
    </w:p>
    <w:p w14:paraId="52188267" w14:textId="77777777" w:rsidR="008C7080" w:rsidRPr="008C7080" w:rsidRDefault="008C7080" w:rsidP="008C7080">
      <w:pPr>
        <w:rPr>
          <w:bCs/>
          <w:sz w:val="22"/>
          <w:szCs w:val="22"/>
          <w:lang w:eastAsia="ar-SA"/>
        </w:rPr>
      </w:pPr>
    </w:p>
    <w:p w14:paraId="114F8462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>Jeśli uznacie Państwo, że przetwarzamy Wasze dane osobowe niezgodnie z przepisami prawa, możecie wnieść skargę do Prezesa Urzędu Ochrony Danych Osobowych.</w:t>
      </w:r>
    </w:p>
    <w:p w14:paraId="32966AB6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</w:p>
    <w:p w14:paraId="4F888A0E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  <w:r w:rsidRPr="008C7080">
        <w:rPr>
          <w:bCs/>
          <w:sz w:val="22"/>
          <w:szCs w:val="22"/>
          <w:lang w:eastAsia="ar-SA"/>
        </w:rPr>
        <w:t xml:space="preserve">Państwa dane osobowe nie będą przetwarzane w oparciu o zautomatyzowane podejmowanie decyzji nie będziemy ich też profilować. </w:t>
      </w:r>
    </w:p>
    <w:p w14:paraId="44250EEE" w14:textId="77777777" w:rsidR="008C7080" w:rsidRPr="008C7080" w:rsidRDefault="008C7080" w:rsidP="002A7328">
      <w:pPr>
        <w:jc w:val="both"/>
        <w:rPr>
          <w:bCs/>
          <w:sz w:val="22"/>
          <w:szCs w:val="22"/>
          <w:lang w:eastAsia="ar-SA"/>
        </w:rPr>
      </w:pPr>
    </w:p>
    <w:p w14:paraId="57FE0CF6" w14:textId="5CBAA41D" w:rsidR="004A4D72" w:rsidRPr="008C7080" w:rsidRDefault="008C7080" w:rsidP="002A7328">
      <w:pPr>
        <w:jc w:val="both"/>
        <w:rPr>
          <w:sz w:val="22"/>
          <w:szCs w:val="22"/>
        </w:rPr>
      </w:pPr>
      <w:r w:rsidRPr="008C7080">
        <w:rPr>
          <w:bCs/>
          <w:sz w:val="22"/>
          <w:szCs w:val="22"/>
          <w:lang w:eastAsia="ar-SA"/>
        </w:rPr>
        <w:t>Administrator nie zamierza przekazywać Państwa danych do państw trzecich lub organizacji międzynarodowych.</w:t>
      </w:r>
    </w:p>
    <w:p w14:paraId="48441A79" w14:textId="77777777" w:rsidR="004A4D72" w:rsidRPr="008C7080" w:rsidRDefault="004A4D72" w:rsidP="002A7328">
      <w:pPr>
        <w:jc w:val="both"/>
        <w:rPr>
          <w:sz w:val="22"/>
          <w:szCs w:val="22"/>
        </w:rPr>
      </w:pPr>
    </w:p>
    <w:p w14:paraId="77B87D61" w14:textId="77777777" w:rsidR="004A4D72" w:rsidRPr="008C7080" w:rsidRDefault="004A4D72" w:rsidP="004A4D72">
      <w:pPr>
        <w:rPr>
          <w:sz w:val="22"/>
          <w:szCs w:val="22"/>
        </w:rPr>
      </w:pPr>
    </w:p>
    <w:p w14:paraId="7BAEE1E1" w14:textId="77777777" w:rsidR="004A4D72" w:rsidRPr="008C7080" w:rsidRDefault="004A4D72" w:rsidP="004A4D72">
      <w:pPr>
        <w:rPr>
          <w:sz w:val="22"/>
          <w:szCs w:val="22"/>
        </w:rPr>
      </w:pPr>
    </w:p>
    <w:p w14:paraId="057A9B45" w14:textId="028FBCEE" w:rsidR="003856DE" w:rsidRDefault="008C7080" w:rsidP="008C708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……………………………………...........</w:t>
      </w:r>
    </w:p>
    <w:p w14:paraId="5F4FAD02" w14:textId="77777777" w:rsidR="008C7080" w:rsidRPr="008C7080" w:rsidRDefault="008C7080" w:rsidP="008C7080">
      <w:pPr>
        <w:ind w:left="4956" w:firstLine="708"/>
        <w:rPr>
          <w:sz w:val="22"/>
          <w:szCs w:val="22"/>
        </w:rPr>
      </w:pPr>
    </w:p>
    <w:p w14:paraId="4369FA30" w14:textId="6CE9663A" w:rsidR="003479F0" w:rsidRPr="008C7080" w:rsidRDefault="003479F0" w:rsidP="003856DE">
      <w:pPr>
        <w:spacing w:line="276" w:lineRule="auto"/>
        <w:rPr>
          <w:sz w:val="22"/>
          <w:szCs w:val="22"/>
        </w:rPr>
      </w:pPr>
      <w:r w:rsidRPr="008C7080">
        <w:rPr>
          <w:sz w:val="22"/>
          <w:szCs w:val="22"/>
        </w:rPr>
        <w:lastRenderedPageBreak/>
        <w:t>.............................................................</w:t>
      </w:r>
      <w:r w:rsidR="002729D6" w:rsidRPr="008C7080">
        <w:rPr>
          <w:sz w:val="22"/>
          <w:szCs w:val="22"/>
        </w:rPr>
        <w:t>...................</w:t>
      </w:r>
    </w:p>
    <w:p w14:paraId="53AFE811" w14:textId="26107402" w:rsidR="003479F0" w:rsidRPr="00C930EC" w:rsidRDefault="003856DE" w:rsidP="003856DE">
      <w:pPr>
        <w:spacing w:line="276" w:lineRule="auto"/>
        <w:ind w:firstLine="708"/>
        <w:rPr>
          <w:sz w:val="18"/>
          <w:szCs w:val="18"/>
        </w:rPr>
      </w:pPr>
      <w:r w:rsidRPr="00C930EC">
        <w:rPr>
          <w:sz w:val="18"/>
          <w:szCs w:val="18"/>
        </w:rPr>
        <w:t>I</w:t>
      </w:r>
      <w:r w:rsidR="003479F0" w:rsidRPr="00C930EC">
        <w:rPr>
          <w:sz w:val="18"/>
          <w:szCs w:val="18"/>
        </w:rPr>
        <w:t>mię i nazwisko wnioskodawcy</w:t>
      </w:r>
    </w:p>
    <w:p w14:paraId="5EB49F0C" w14:textId="77777777" w:rsidR="003856DE" w:rsidRPr="00C930EC" w:rsidRDefault="003856DE" w:rsidP="003856DE">
      <w:pPr>
        <w:spacing w:line="360" w:lineRule="auto"/>
        <w:ind w:firstLine="708"/>
        <w:rPr>
          <w:sz w:val="18"/>
          <w:szCs w:val="18"/>
        </w:rPr>
      </w:pPr>
    </w:p>
    <w:p w14:paraId="1E66ABD8" w14:textId="0E51C1DD" w:rsidR="003479F0" w:rsidRPr="008C7080" w:rsidRDefault="003479F0" w:rsidP="003856DE">
      <w:pPr>
        <w:spacing w:line="276" w:lineRule="auto"/>
        <w:rPr>
          <w:sz w:val="22"/>
          <w:szCs w:val="22"/>
        </w:rPr>
      </w:pPr>
      <w:r w:rsidRPr="008C7080">
        <w:rPr>
          <w:sz w:val="22"/>
          <w:szCs w:val="22"/>
        </w:rPr>
        <w:t>…………………………………</w:t>
      </w:r>
      <w:r w:rsidR="003856DE" w:rsidRPr="008C7080">
        <w:rPr>
          <w:sz w:val="22"/>
          <w:szCs w:val="22"/>
        </w:rPr>
        <w:t>……</w:t>
      </w:r>
      <w:r w:rsidR="002729D6" w:rsidRPr="008C7080">
        <w:rPr>
          <w:sz w:val="22"/>
          <w:szCs w:val="22"/>
        </w:rPr>
        <w:t>…………..</w:t>
      </w:r>
      <w:r w:rsidR="003856DE" w:rsidRPr="008C7080">
        <w:rPr>
          <w:sz w:val="22"/>
          <w:szCs w:val="22"/>
        </w:rPr>
        <w:t>.</w:t>
      </w:r>
    </w:p>
    <w:p w14:paraId="63DB44E0" w14:textId="510FC695" w:rsidR="003479F0" w:rsidRPr="00C930EC" w:rsidRDefault="003856DE" w:rsidP="003856DE">
      <w:pPr>
        <w:spacing w:line="276" w:lineRule="auto"/>
        <w:ind w:firstLine="708"/>
        <w:rPr>
          <w:sz w:val="18"/>
          <w:szCs w:val="18"/>
        </w:rPr>
      </w:pPr>
      <w:r w:rsidRPr="00C930EC">
        <w:rPr>
          <w:sz w:val="18"/>
          <w:szCs w:val="18"/>
        </w:rPr>
        <w:t>A</w:t>
      </w:r>
      <w:r w:rsidR="003479F0" w:rsidRPr="00C930EC">
        <w:rPr>
          <w:sz w:val="18"/>
          <w:szCs w:val="18"/>
        </w:rPr>
        <w:t xml:space="preserve">dres zamieszkania </w:t>
      </w:r>
    </w:p>
    <w:p w14:paraId="6DEE232F" w14:textId="77777777" w:rsidR="003479F0" w:rsidRPr="008C7080" w:rsidRDefault="003479F0" w:rsidP="003479F0">
      <w:pPr>
        <w:spacing w:line="360" w:lineRule="auto"/>
        <w:rPr>
          <w:sz w:val="22"/>
          <w:szCs w:val="22"/>
        </w:rPr>
      </w:pPr>
    </w:p>
    <w:p w14:paraId="0148402F" w14:textId="77777777" w:rsidR="003856DE" w:rsidRPr="008C7080" w:rsidRDefault="003856DE" w:rsidP="003479F0">
      <w:pPr>
        <w:spacing w:line="360" w:lineRule="auto"/>
        <w:rPr>
          <w:sz w:val="22"/>
          <w:szCs w:val="22"/>
        </w:rPr>
      </w:pPr>
    </w:p>
    <w:p w14:paraId="4BD2F9C1" w14:textId="77777777" w:rsidR="003856DE" w:rsidRPr="005917E4" w:rsidRDefault="003856DE" w:rsidP="003479F0">
      <w:pPr>
        <w:spacing w:line="360" w:lineRule="auto"/>
        <w:rPr>
          <w:sz w:val="24"/>
          <w:szCs w:val="24"/>
        </w:rPr>
      </w:pPr>
    </w:p>
    <w:p w14:paraId="63C8ABCC" w14:textId="77777777" w:rsidR="003479F0" w:rsidRPr="005917E4" w:rsidRDefault="003479F0" w:rsidP="003479F0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4739657" w14:textId="77777777" w:rsidR="003479F0" w:rsidRPr="005917E4" w:rsidRDefault="003479F0" w:rsidP="00950988">
      <w:pPr>
        <w:spacing w:line="360" w:lineRule="auto"/>
        <w:jc w:val="center"/>
        <w:rPr>
          <w:b/>
          <w:bCs/>
          <w:sz w:val="24"/>
          <w:szCs w:val="24"/>
        </w:rPr>
      </w:pPr>
    </w:p>
    <w:p w14:paraId="263DEC0D" w14:textId="3D8DDBD1" w:rsidR="003479F0" w:rsidRPr="005917E4" w:rsidRDefault="00C239A8" w:rsidP="003479F0">
      <w:pPr>
        <w:spacing w:line="360" w:lineRule="auto"/>
        <w:ind w:firstLine="720"/>
        <w:jc w:val="both"/>
        <w:rPr>
          <w:sz w:val="24"/>
          <w:szCs w:val="24"/>
        </w:rPr>
      </w:pPr>
      <w:r w:rsidRPr="00E05454">
        <w:rPr>
          <w:rFonts w:eastAsia="Arial"/>
          <w:sz w:val="24"/>
          <w:szCs w:val="24"/>
        </w:rPr>
        <w:t>Oświadczam, że jestem świadomy</w:t>
      </w:r>
      <w:r w:rsidR="00540305">
        <w:rPr>
          <w:rFonts w:eastAsia="Arial"/>
          <w:sz w:val="24"/>
          <w:szCs w:val="24"/>
        </w:rPr>
        <w:t>(a)</w:t>
      </w:r>
      <w:r w:rsidRPr="00E05454">
        <w:rPr>
          <w:rFonts w:eastAsia="Arial"/>
          <w:sz w:val="24"/>
          <w:szCs w:val="24"/>
        </w:rPr>
        <w:t xml:space="preserve"> wymogów ustawowych</w:t>
      </w:r>
      <w:r w:rsidR="002345D5">
        <w:rPr>
          <w:rFonts w:eastAsia="Arial"/>
          <w:sz w:val="24"/>
          <w:szCs w:val="24"/>
        </w:rPr>
        <w:t xml:space="preserve"> zawartych w </w:t>
      </w:r>
      <w:r w:rsidR="002345D5" w:rsidRPr="002345D5">
        <w:rPr>
          <w:sz w:val="24"/>
          <w:szCs w:val="24"/>
        </w:rPr>
        <w:t>art. 7a ust. 1 pkt. 2 ustawy z dnia 8 grudnia 2006 r. o finansowym wsparciu niektórych przedsięwzięć mieszkalnych</w:t>
      </w:r>
      <w:r w:rsidRPr="00E05454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pozwalających ubiegać się o mieszkanie z zasobu SIM Lubelskie</w:t>
      </w:r>
      <w:r w:rsidRPr="00E05454">
        <w:rPr>
          <w:rFonts w:eastAsia="Arial"/>
          <w:sz w:val="24"/>
          <w:szCs w:val="24"/>
        </w:rPr>
        <w:t>, które muszą być spełnione n</w:t>
      </w:r>
      <w:r w:rsidR="008B45EF">
        <w:rPr>
          <w:rFonts w:eastAsia="Arial"/>
          <w:sz w:val="24"/>
          <w:szCs w:val="24"/>
        </w:rPr>
        <w:t>a czas podpisywania umowy najmu,</w:t>
      </w:r>
      <w:r w:rsidRPr="00E05454">
        <w:rPr>
          <w:rFonts w:eastAsia="Arial"/>
          <w:sz w:val="24"/>
          <w:szCs w:val="24"/>
        </w:rPr>
        <w:t xml:space="preserve"> </w:t>
      </w:r>
      <w:r w:rsidR="008B45EF">
        <w:rPr>
          <w:rFonts w:eastAsia="Arial"/>
          <w:sz w:val="24"/>
          <w:szCs w:val="24"/>
        </w:rPr>
        <w:t>w</w:t>
      </w:r>
      <w:r w:rsidR="00370866">
        <w:rPr>
          <w:rFonts w:eastAsia="Arial"/>
          <w:sz w:val="24"/>
          <w:szCs w:val="24"/>
        </w:rPr>
        <w:t xml:space="preserve"> szczególności kryterium </w:t>
      </w:r>
      <w:r w:rsidR="002729D6">
        <w:rPr>
          <w:rFonts w:eastAsia="Arial"/>
          <w:sz w:val="24"/>
          <w:szCs w:val="24"/>
        </w:rPr>
        <w:br/>
      </w:r>
      <w:r w:rsidR="00370866">
        <w:rPr>
          <w:rFonts w:eastAsia="Arial"/>
          <w:sz w:val="24"/>
          <w:szCs w:val="24"/>
        </w:rPr>
        <w:t>o maksymalnym dochodzie  w gospodarstwie domowym.</w:t>
      </w:r>
    </w:p>
    <w:p w14:paraId="3095692B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6EF06FAC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2F5DC3B6" w14:textId="77777777" w:rsidR="003479F0" w:rsidRDefault="003479F0" w:rsidP="002729D6">
      <w:pPr>
        <w:spacing w:line="360" w:lineRule="auto"/>
        <w:rPr>
          <w:sz w:val="24"/>
          <w:szCs w:val="24"/>
        </w:rPr>
      </w:pPr>
    </w:p>
    <w:p w14:paraId="3B29F89B" w14:textId="77777777" w:rsidR="003479F0" w:rsidRPr="005917E4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543323D4" w14:textId="5660BA19" w:rsidR="003479F0" w:rsidRPr="002018D6" w:rsidRDefault="003479F0" w:rsidP="002018D6">
      <w:pPr>
        <w:spacing w:line="276" w:lineRule="auto"/>
        <w:ind w:left="5387"/>
        <w:rPr>
          <w:sz w:val="18"/>
          <w:szCs w:val="18"/>
        </w:rPr>
      </w:pPr>
      <w:r w:rsidRPr="002018D6">
        <w:rPr>
          <w:sz w:val="18"/>
          <w:szCs w:val="18"/>
        </w:rPr>
        <w:t>……………………………………</w:t>
      </w:r>
      <w:r w:rsidR="002018D6">
        <w:rPr>
          <w:sz w:val="18"/>
          <w:szCs w:val="18"/>
        </w:rPr>
        <w:t>………….......</w:t>
      </w:r>
    </w:p>
    <w:p w14:paraId="48F26DD5" w14:textId="5BD43C6A" w:rsidR="003479F0" w:rsidRPr="002018D6" w:rsidRDefault="002018D6" w:rsidP="002018D6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="003479F0" w:rsidRPr="002018D6">
        <w:rPr>
          <w:sz w:val="18"/>
          <w:szCs w:val="18"/>
        </w:rPr>
        <w:t>ata i czytelny podpis</w:t>
      </w:r>
    </w:p>
    <w:p w14:paraId="3A116329" w14:textId="77777777" w:rsidR="004024B1" w:rsidRPr="002018D6" w:rsidRDefault="004024B1" w:rsidP="002018D6">
      <w:pPr>
        <w:spacing w:line="276" w:lineRule="auto"/>
        <w:rPr>
          <w:sz w:val="18"/>
          <w:szCs w:val="18"/>
        </w:rPr>
      </w:pPr>
    </w:p>
    <w:p w14:paraId="792570BF" w14:textId="77777777" w:rsidR="003479F0" w:rsidRDefault="003479F0"/>
    <w:p w14:paraId="79A07DA3" w14:textId="77777777" w:rsidR="003479F0" w:rsidRDefault="003479F0"/>
    <w:p w14:paraId="40EFDE11" w14:textId="77777777" w:rsidR="003479F0" w:rsidRDefault="003479F0"/>
    <w:p w14:paraId="704C4CDF" w14:textId="77777777" w:rsidR="003479F0" w:rsidRDefault="003479F0"/>
    <w:p w14:paraId="0E2330D8" w14:textId="77777777" w:rsidR="003479F0" w:rsidRDefault="003479F0"/>
    <w:p w14:paraId="0F2412B8" w14:textId="77777777" w:rsidR="003479F0" w:rsidRDefault="003479F0"/>
    <w:p w14:paraId="664A64FE" w14:textId="77777777" w:rsidR="003479F0" w:rsidRDefault="003479F0"/>
    <w:p w14:paraId="2CE0585D" w14:textId="77777777" w:rsidR="003479F0" w:rsidRDefault="003479F0"/>
    <w:p w14:paraId="3F4BB621" w14:textId="77777777" w:rsidR="002729D6" w:rsidRDefault="002729D6"/>
    <w:p w14:paraId="1FC5175C" w14:textId="77777777" w:rsidR="003479F0" w:rsidRDefault="003479F0"/>
    <w:p w14:paraId="79F60DEA" w14:textId="77777777" w:rsidR="00F77CB1" w:rsidRDefault="00F77CB1"/>
    <w:p w14:paraId="6E131DC4" w14:textId="77777777" w:rsidR="002018D6" w:rsidRDefault="002018D6" w:rsidP="003856DE">
      <w:pPr>
        <w:spacing w:line="360" w:lineRule="auto"/>
        <w:ind w:left="6663"/>
        <w:rPr>
          <w:sz w:val="18"/>
          <w:szCs w:val="18"/>
        </w:rPr>
      </w:pPr>
    </w:p>
    <w:p w14:paraId="0DAF77C8" w14:textId="77777777" w:rsidR="002018D6" w:rsidRDefault="002018D6" w:rsidP="003856DE">
      <w:pPr>
        <w:spacing w:line="360" w:lineRule="auto"/>
        <w:ind w:left="6663"/>
        <w:rPr>
          <w:sz w:val="18"/>
          <w:szCs w:val="18"/>
        </w:rPr>
      </w:pPr>
    </w:p>
    <w:p w14:paraId="57726374" w14:textId="77777777" w:rsidR="008E50EE" w:rsidRDefault="008E50EE" w:rsidP="003856DE">
      <w:pPr>
        <w:spacing w:line="360" w:lineRule="auto"/>
        <w:ind w:left="6663"/>
        <w:rPr>
          <w:sz w:val="18"/>
          <w:szCs w:val="18"/>
        </w:rPr>
      </w:pPr>
    </w:p>
    <w:p w14:paraId="3D42591E" w14:textId="77777777" w:rsidR="004F1372" w:rsidRDefault="004F1372" w:rsidP="003856DE">
      <w:pPr>
        <w:spacing w:line="360" w:lineRule="auto"/>
        <w:ind w:left="6663"/>
        <w:rPr>
          <w:sz w:val="18"/>
          <w:szCs w:val="18"/>
        </w:rPr>
      </w:pPr>
    </w:p>
    <w:p w14:paraId="6AD1AC0B" w14:textId="77777777" w:rsidR="003856DE" w:rsidRDefault="003856DE" w:rsidP="003856DE">
      <w:pPr>
        <w:spacing w:line="360" w:lineRule="auto"/>
        <w:ind w:left="6663"/>
        <w:rPr>
          <w:sz w:val="18"/>
          <w:szCs w:val="18"/>
        </w:rPr>
      </w:pPr>
    </w:p>
    <w:p w14:paraId="718981A4" w14:textId="77777777" w:rsidR="00CC73A4" w:rsidRDefault="00CC73A4" w:rsidP="003856DE">
      <w:pPr>
        <w:spacing w:line="360" w:lineRule="auto"/>
        <w:ind w:left="6663"/>
        <w:rPr>
          <w:sz w:val="18"/>
          <w:szCs w:val="18"/>
        </w:rPr>
      </w:pPr>
    </w:p>
    <w:p w14:paraId="433F520F" w14:textId="77777777" w:rsidR="00CC73A4" w:rsidRDefault="00CC73A4" w:rsidP="003856DE">
      <w:pPr>
        <w:spacing w:line="360" w:lineRule="auto"/>
        <w:ind w:left="6663"/>
        <w:rPr>
          <w:sz w:val="18"/>
          <w:szCs w:val="18"/>
        </w:rPr>
      </w:pPr>
    </w:p>
    <w:p w14:paraId="6F3BEF6D" w14:textId="77777777" w:rsidR="00CC73A4" w:rsidRDefault="00CC73A4" w:rsidP="003856DE">
      <w:pPr>
        <w:spacing w:line="360" w:lineRule="auto"/>
        <w:ind w:left="6663"/>
        <w:rPr>
          <w:sz w:val="18"/>
          <w:szCs w:val="18"/>
        </w:rPr>
      </w:pPr>
    </w:p>
    <w:p w14:paraId="77D12D1C" w14:textId="77777777" w:rsidR="0086392D" w:rsidRDefault="0086392D" w:rsidP="00F77CB1">
      <w:pPr>
        <w:spacing w:line="360" w:lineRule="auto"/>
        <w:ind w:left="6663"/>
        <w:rPr>
          <w:sz w:val="18"/>
          <w:szCs w:val="18"/>
        </w:rPr>
      </w:pPr>
    </w:p>
    <w:p w14:paraId="0EAD0890" w14:textId="77777777" w:rsidR="008C7080" w:rsidRDefault="008C7080" w:rsidP="00F77CB1">
      <w:pPr>
        <w:spacing w:line="360" w:lineRule="auto"/>
        <w:ind w:left="6663"/>
        <w:rPr>
          <w:sz w:val="18"/>
          <w:szCs w:val="18"/>
        </w:rPr>
      </w:pPr>
    </w:p>
    <w:p w14:paraId="5F898CAE" w14:textId="77777777" w:rsidR="00C930EC" w:rsidRDefault="00C930EC" w:rsidP="00F77CB1">
      <w:pPr>
        <w:spacing w:line="360" w:lineRule="auto"/>
        <w:ind w:left="6663"/>
        <w:rPr>
          <w:sz w:val="18"/>
          <w:szCs w:val="18"/>
        </w:rPr>
      </w:pPr>
    </w:p>
    <w:p w14:paraId="1F2E36D5" w14:textId="77777777" w:rsidR="008C7080" w:rsidRDefault="008C7080" w:rsidP="00F77CB1">
      <w:pPr>
        <w:spacing w:line="360" w:lineRule="auto"/>
        <w:ind w:left="6663"/>
        <w:rPr>
          <w:sz w:val="18"/>
          <w:szCs w:val="18"/>
        </w:rPr>
      </w:pPr>
    </w:p>
    <w:p w14:paraId="4AFA5DE6" w14:textId="77777777" w:rsidR="008C7080" w:rsidRPr="005917E4" w:rsidRDefault="008C7080" w:rsidP="00F77CB1">
      <w:pPr>
        <w:spacing w:line="360" w:lineRule="auto"/>
        <w:ind w:left="6663"/>
        <w:rPr>
          <w:sz w:val="18"/>
          <w:szCs w:val="18"/>
        </w:rPr>
      </w:pPr>
    </w:p>
    <w:p w14:paraId="720EB3BB" w14:textId="1B938B0B" w:rsidR="00F77CB1" w:rsidRPr="002729D6" w:rsidRDefault="00F77CB1" w:rsidP="00F77CB1">
      <w:pPr>
        <w:spacing w:line="360" w:lineRule="auto"/>
        <w:rPr>
          <w:sz w:val="18"/>
          <w:szCs w:val="18"/>
        </w:rPr>
      </w:pPr>
      <w:r w:rsidRPr="002729D6">
        <w:rPr>
          <w:sz w:val="18"/>
          <w:szCs w:val="18"/>
        </w:rPr>
        <w:lastRenderedPageBreak/>
        <w:t>.............................................................</w:t>
      </w:r>
      <w:r w:rsidR="002729D6">
        <w:rPr>
          <w:sz w:val="18"/>
          <w:szCs w:val="18"/>
        </w:rPr>
        <w:t>.......................</w:t>
      </w:r>
    </w:p>
    <w:p w14:paraId="3912093E" w14:textId="7A7F8C19" w:rsidR="00F77CB1" w:rsidRDefault="002729D6" w:rsidP="002729D6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="00F77CB1" w:rsidRPr="002729D6">
        <w:rPr>
          <w:sz w:val="18"/>
          <w:szCs w:val="18"/>
        </w:rPr>
        <w:t>mię i nazwisko wnioskodawcy</w:t>
      </w:r>
    </w:p>
    <w:p w14:paraId="5C0E205B" w14:textId="77777777" w:rsidR="002729D6" w:rsidRPr="002729D6" w:rsidRDefault="002729D6" w:rsidP="002729D6">
      <w:pPr>
        <w:spacing w:line="276" w:lineRule="auto"/>
        <w:rPr>
          <w:sz w:val="18"/>
          <w:szCs w:val="18"/>
        </w:rPr>
      </w:pPr>
    </w:p>
    <w:p w14:paraId="4DD48523" w14:textId="77777777" w:rsidR="002729D6" w:rsidRDefault="002729D6" w:rsidP="002729D6">
      <w:pPr>
        <w:spacing w:line="276" w:lineRule="auto"/>
        <w:rPr>
          <w:sz w:val="18"/>
          <w:szCs w:val="18"/>
        </w:rPr>
      </w:pPr>
      <w:bookmarkStart w:id="5" w:name="_Hlk104847435"/>
    </w:p>
    <w:p w14:paraId="03F95031" w14:textId="19009463" w:rsidR="00F77CB1" w:rsidRPr="002729D6" w:rsidRDefault="00F77CB1" w:rsidP="002729D6">
      <w:pPr>
        <w:spacing w:line="276" w:lineRule="auto"/>
        <w:rPr>
          <w:sz w:val="18"/>
          <w:szCs w:val="18"/>
        </w:rPr>
      </w:pPr>
      <w:r w:rsidRPr="002729D6">
        <w:rPr>
          <w:sz w:val="18"/>
          <w:szCs w:val="18"/>
        </w:rPr>
        <w:t>…………………………………</w:t>
      </w:r>
      <w:r w:rsidR="002729D6">
        <w:rPr>
          <w:sz w:val="18"/>
          <w:szCs w:val="18"/>
        </w:rPr>
        <w:t>…………………….</w:t>
      </w:r>
    </w:p>
    <w:p w14:paraId="0E8611EA" w14:textId="5EF8CB3F" w:rsidR="00F77CB1" w:rsidRPr="002729D6" w:rsidRDefault="002729D6" w:rsidP="002729D6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="00F77CB1" w:rsidRPr="002729D6">
        <w:rPr>
          <w:sz w:val="18"/>
          <w:szCs w:val="18"/>
        </w:rPr>
        <w:t xml:space="preserve">dres zamieszkania </w:t>
      </w:r>
      <w:bookmarkEnd w:id="5"/>
    </w:p>
    <w:p w14:paraId="4869F4A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0817F574" w14:textId="77777777" w:rsidR="004A4D72" w:rsidRDefault="004A4D72" w:rsidP="00F77CB1">
      <w:pPr>
        <w:spacing w:line="360" w:lineRule="auto"/>
        <w:ind w:right="60"/>
        <w:jc w:val="center"/>
        <w:rPr>
          <w:b/>
          <w:bCs/>
          <w:sz w:val="24"/>
          <w:szCs w:val="24"/>
        </w:rPr>
      </w:pPr>
    </w:p>
    <w:p w14:paraId="23DAAE4A" w14:textId="482BAF3A" w:rsidR="00F77CB1" w:rsidRPr="005917E4" w:rsidRDefault="00F77CB1" w:rsidP="00F77CB1">
      <w:pPr>
        <w:spacing w:line="360" w:lineRule="auto"/>
        <w:ind w:right="60"/>
        <w:jc w:val="center"/>
        <w:rPr>
          <w:b/>
          <w:bCs/>
          <w:sz w:val="24"/>
          <w:szCs w:val="24"/>
          <w:vertAlign w:val="superscript"/>
        </w:rPr>
      </w:pPr>
      <w:r w:rsidRPr="005917E4">
        <w:rPr>
          <w:b/>
          <w:bCs/>
          <w:sz w:val="24"/>
          <w:szCs w:val="24"/>
        </w:rPr>
        <w:t xml:space="preserve">OŚWIADCZENIE </w:t>
      </w:r>
    </w:p>
    <w:p w14:paraId="175D12A5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4933E3D8" w14:textId="7AC15238" w:rsidR="00F77CB1" w:rsidRDefault="00C239A8" w:rsidP="00C239A8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40305">
        <w:rPr>
          <w:color w:val="000000"/>
          <w:sz w:val="24"/>
          <w:szCs w:val="24"/>
        </w:rPr>
        <w:t>Uprzedzony(</w:t>
      </w:r>
      <w:r w:rsidRPr="00233A15">
        <w:rPr>
          <w:color w:val="000000"/>
          <w:sz w:val="24"/>
          <w:szCs w:val="24"/>
        </w:rPr>
        <w:t>a) o odpowiedzialności karnej wynikającej z art. 286 Kodeksu karnego własnoręcznym podpisem potwierdzam prawdziwość danych zamieszczonych w niniejszym wniosku i jednocześnie przyjmuję do wiadomości, że podanie nieprawdziwych danych skutkować może odpowiedzialnością karną z art. 286 § 1 Kodeksu karnego oraz odmową rozpatrzenia wniosku.</w:t>
      </w:r>
    </w:p>
    <w:p w14:paraId="3A34705D" w14:textId="77777777" w:rsidR="00F77CB1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68F910A1" w14:textId="77777777" w:rsidR="00F77CB1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343AC512" w14:textId="77777777" w:rsidR="00F77CB1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66B8B659" w14:textId="77777777" w:rsidR="00F77CB1" w:rsidRPr="005917E4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57386F37" w14:textId="406A9EF2" w:rsidR="00F77CB1" w:rsidRPr="002018D6" w:rsidRDefault="002018D6" w:rsidP="002018D6">
      <w:pPr>
        <w:spacing w:line="276" w:lineRule="auto"/>
        <w:ind w:left="5660"/>
        <w:rPr>
          <w:sz w:val="18"/>
          <w:szCs w:val="18"/>
        </w:rPr>
      </w:pPr>
      <w:r>
        <w:rPr>
          <w:sz w:val="18"/>
          <w:szCs w:val="18"/>
        </w:rPr>
        <w:t>…………...</w:t>
      </w:r>
      <w:r w:rsidR="00F77CB1" w:rsidRPr="002018D6">
        <w:rPr>
          <w:sz w:val="18"/>
          <w:szCs w:val="18"/>
        </w:rPr>
        <w:t>……………………………………</w:t>
      </w:r>
    </w:p>
    <w:p w14:paraId="2B0F66A0" w14:textId="49C2C914" w:rsidR="00F77CB1" w:rsidRPr="002018D6" w:rsidRDefault="002018D6" w:rsidP="002018D6">
      <w:pPr>
        <w:spacing w:line="276" w:lineRule="auto"/>
        <w:ind w:left="5812" w:firstLine="560"/>
        <w:rPr>
          <w:sz w:val="18"/>
          <w:szCs w:val="18"/>
        </w:rPr>
      </w:pPr>
      <w:r w:rsidRPr="002018D6">
        <w:rPr>
          <w:sz w:val="18"/>
          <w:szCs w:val="18"/>
        </w:rPr>
        <w:t>D</w:t>
      </w:r>
      <w:r w:rsidR="00F77CB1" w:rsidRPr="002018D6">
        <w:rPr>
          <w:sz w:val="18"/>
          <w:szCs w:val="18"/>
        </w:rPr>
        <w:t>ata i czytelny podpis</w:t>
      </w:r>
    </w:p>
    <w:p w14:paraId="08E0D335" w14:textId="77777777" w:rsidR="00F77CB1" w:rsidRPr="002018D6" w:rsidRDefault="00F77CB1" w:rsidP="002018D6">
      <w:pPr>
        <w:spacing w:line="276" w:lineRule="auto"/>
        <w:rPr>
          <w:sz w:val="18"/>
          <w:szCs w:val="18"/>
        </w:rPr>
      </w:pPr>
    </w:p>
    <w:p w14:paraId="34134BE1" w14:textId="77777777" w:rsidR="00F77CB1" w:rsidRDefault="00F77CB1" w:rsidP="00F77CB1">
      <w:pPr>
        <w:spacing w:line="360" w:lineRule="auto"/>
        <w:rPr>
          <w:sz w:val="24"/>
          <w:szCs w:val="24"/>
        </w:rPr>
      </w:pPr>
    </w:p>
    <w:p w14:paraId="54E2DFA5" w14:textId="77777777" w:rsidR="00F77CB1" w:rsidRDefault="00F77CB1" w:rsidP="00F77CB1">
      <w:pPr>
        <w:spacing w:line="360" w:lineRule="auto"/>
        <w:rPr>
          <w:sz w:val="24"/>
          <w:szCs w:val="24"/>
        </w:rPr>
      </w:pPr>
    </w:p>
    <w:p w14:paraId="215ECD29" w14:textId="77777777" w:rsidR="00C239A8" w:rsidRDefault="00C239A8" w:rsidP="00F77CB1">
      <w:pPr>
        <w:spacing w:line="360" w:lineRule="auto"/>
        <w:rPr>
          <w:sz w:val="24"/>
          <w:szCs w:val="24"/>
        </w:rPr>
      </w:pPr>
    </w:p>
    <w:p w14:paraId="658E4459" w14:textId="77777777" w:rsidR="00C239A8" w:rsidRDefault="00C239A8" w:rsidP="00F77CB1">
      <w:pPr>
        <w:spacing w:line="360" w:lineRule="auto"/>
        <w:rPr>
          <w:sz w:val="24"/>
          <w:szCs w:val="24"/>
        </w:rPr>
      </w:pPr>
    </w:p>
    <w:p w14:paraId="5A27E06D" w14:textId="77777777" w:rsidR="00C239A8" w:rsidRDefault="00C239A8" w:rsidP="00F77CB1">
      <w:pPr>
        <w:spacing w:line="360" w:lineRule="auto"/>
        <w:rPr>
          <w:sz w:val="24"/>
          <w:szCs w:val="24"/>
        </w:rPr>
      </w:pPr>
    </w:p>
    <w:p w14:paraId="2776DE49" w14:textId="77777777" w:rsidR="00C239A8" w:rsidRDefault="00C239A8" w:rsidP="00F77CB1">
      <w:pPr>
        <w:spacing w:line="360" w:lineRule="auto"/>
        <w:rPr>
          <w:sz w:val="24"/>
          <w:szCs w:val="24"/>
        </w:rPr>
      </w:pPr>
    </w:p>
    <w:p w14:paraId="5A4E9298" w14:textId="77777777" w:rsidR="00C239A8" w:rsidRDefault="00C239A8" w:rsidP="00F77CB1">
      <w:pPr>
        <w:spacing w:line="360" w:lineRule="auto"/>
        <w:rPr>
          <w:sz w:val="24"/>
          <w:szCs w:val="24"/>
        </w:rPr>
      </w:pPr>
    </w:p>
    <w:p w14:paraId="55E5FC22" w14:textId="77777777" w:rsidR="00F77CB1" w:rsidRDefault="00F77CB1" w:rsidP="00F77CB1">
      <w:pPr>
        <w:spacing w:line="360" w:lineRule="auto"/>
        <w:rPr>
          <w:sz w:val="24"/>
          <w:szCs w:val="24"/>
        </w:rPr>
      </w:pPr>
    </w:p>
    <w:p w14:paraId="499E7B67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7861F15C" w14:textId="77777777" w:rsidR="007C7669" w:rsidRDefault="007C7669" w:rsidP="007C7669">
      <w:pPr>
        <w:spacing w:line="360" w:lineRule="auto"/>
        <w:ind w:left="6663"/>
        <w:rPr>
          <w:sz w:val="18"/>
          <w:szCs w:val="18"/>
        </w:rPr>
      </w:pPr>
    </w:p>
    <w:p w14:paraId="60755BFB" w14:textId="77777777" w:rsidR="007C7669" w:rsidRDefault="007C7669" w:rsidP="007C7669">
      <w:pPr>
        <w:spacing w:line="360" w:lineRule="auto"/>
        <w:ind w:left="6663"/>
        <w:rPr>
          <w:sz w:val="18"/>
          <w:szCs w:val="18"/>
        </w:rPr>
      </w:pPr>
    </w:p>
    <w:p w14:paraId="7D63F50D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7EBCEA55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3076AD66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53E6F8E5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5EE75709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115690AA" w14:textId="77777777" w:rsidR="007C7669" w:rsidRDefault="007C7669" w:rsidP="007C7669">
      <w:pPr>
        <w:spacing w:line="360" w:lineRule="auto"/>
        <w:ind w:left="6663"/>
        <w:rPr>
          <w:sz w:val="18"/>
          <w:szCs w:val="18"/>
        </w:rPr>
      </w:pPr>
    </w:p>
    <w:p w14:paraId="40F8937D" w14:textId="77777777" w:rsidR="007C7669" w:rsidRPr="005917E4" w:rsidRDefault="007C7669" w:rsidP="007C7669">
      <w:pPr>
        <w:spacing w:line="360" w:lineRule="auto"/>
        <w:ind w:left="6663"/>
        <w:rPr>
          <w:sz w:val="18"/>
          <w:szCs w:val="18"/>
        </w:rPr>
      </w:pPr>
    </w:p>
    <w:p w14:paraId="7BF5E57A" w14:textId="408D93B0" w:rsidR="00F77CB1" w:rsidRPr="007C7669" w:rsidRDefault="00F77CB1" w:rsidP="007C7669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lastRenderedPageBreak/>
        <w:t>.............................................................</w:t>
      </w:r>
      <w:r w:rsidR="007C7669">
        <w:rPr>
          <w:sz w:val="18"/>
          <w:szCs w:val="18"/>
        </w:rPr>
        <w:t>.....................</w:t>
      </w:r>
    </w:p>
    <w:p w14:paraId="23716EA9" w14:textId="1BA0DF46" w:rsidR="00F77CB1" w:rsidRDefault="007C7669" w:rsidP="007C7669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="00F77CB1" w:rsidRPr="007C7669">
        <w:rPr>
          <w:sz w:val="18"/>
          <w:szCs w:val="18"/>
        </w:rPr>
        <w:t>mię i nazwisko wnioskodawcy</w:t>
      </w:r>
    </w:p>
    <w:p w14:paraId="059EC11E" w14:textId="77777777" w:rsidR="007C7669" w:rsidRPr="007C7669" w:rsidRDefault="007C7669" w:rsidP="007C7669">
      <w:pPr>
        <w:spacing w:line="276" w:lineRule="auto"/>
        <w:rPr>
          <w:sz w:val="18"/>
          <w:szCs w:val="18"/>
        </w:rPr>
      </w:pPr>
    </w:p>
    <w:p w14:paraId="78864079" w14:textId="77777777" w:rsidR="007C7669" w:rsidRDefault="007C7669" w:rsidP="007C7669">
      <w:pPr>
        <w:spacing w:line="276" w:lineRule="auto"/>
        <w:rPr>
          <w:sz w:val="18"/>
          <w:szCs w:val="18"/>
        </w:rPr>
      </w:pPr>
    </w:p>
    <w:p w14:paraId="51AF0E41" w14:textId="2F433252" w:rsidR="00F77CB1" w:rsidRPr="007C7669" w:rsidRDefault="00F77CB1" w:rsidP="007C7669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t>…………………………………</w:t>
      </w:r>
      <w:r w:rsidR="007C7669">
        <w:rPr>
          <w:sz w:val="18"/>
          <w:szCs w:val="18"/>
        </w:rPr>
        <w:t>…………………..</w:t>
      </w:r>
    </w:p>
    <w:p w14:paraId="43C2AAAE" w14:textId="3B54D574" w:rsidR="00F77CB1" w:rsidRPr="007C7669" w:rsidRDefault="007C7669" w:rsidP="007C7669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="00F77CB1" w:rsidRPr="007C7669">
        <w:rPr>
          <w:sz w:val="18"/>
          <w:szCs w:val="18"/>
        </w:rPr>
        <w:t xml:space="preserve">dres zamieszkania </w:t>
      </w:r>
    </w:p>
    <w:p w14:paraId="1E1AB19A" w14:textId="77777777" w:rsidR="00F77CB1" w:rsidRDefault="00F77CB1" w:rsidP="00F77CB1">
      <w:pPr>
        <w:spacing w:line="360" w:lineRule="auto"/>
        <w:rPr>
          <w:sz w:val="24"/>
          <w:szCs w:val="24"/>
        </w:rPr>
      </w:pPr>
    </w:p>
    <w:p w14:paraId="3FEE46BC" w14:textId="77777777" w:rsidR="007C7669" w:rsidRDefault="007C7669" w:rsidP="00F77CB1">
      <w:pPr>
        <w:spacing w:line="360" w:lineRule="auto"/>
        <w:rPr>
          <w:sz w:val="24"/>
          <w:szCs w:val="24"/>
        </w:rPr>
      </w:pPr>
    </w:p>
    <w:p w14:paraId="331C770F" w14:textId="77777777" w:rsidR="007C7669" w:rsidRPr="005917E4" w:rsidRDefault="007C7669" w:rsidP="00F77CB1">
      <w:pPr>
        <w:spacing w:line="360" w:lineRule="auto"/>
        <w:rPr>
          <w:sz w:val="24"/>
          <w:szCs w:val="24"/>
        </w:rPr>
      </w:pPr>
    </w:p>
    <w:p w14:paraId="011C1300" w14:textId="77777777" w:rsidR="00F77CB1" w:rsidRPr="005917E4" w:rsidRDefault="00F77CB1" w:rsidP="00F77CB1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D11A75D" w14:textId="77777777" w:rsidR="00F77CB1" w:rsidRPr="005917E4" w:rsidRDefault="00F77CB1" w:rsidP="00F77CB1">
      <w:pPr>
        <w:spacing w:line="360" w:lineRule="auto"/>
        <w:jc w:val="center"/>
        <w:rPr>
          <w:b/>
          <w:bCs/>
          <w:sz w:val="24"/>
          <w:szCs w:val="24"/>
        </w:rPr>
      </w:pPr>
    </w:p>
    <w:p w14:paraId="7208195B" w14:textId="2EA3C828" w:rsidR="00F77CB1" w:rsidRDefault="00F77CB1" w:rsidP="00E05454">
      <w:pPr>
        <w:spacing w:line="360" w:lineRule="auto"/>
        <w:ind w:firstLine="720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w skład gospodarstwa domowego wchodzi </w:t>
      </w:r>
      <w:r w:rsidR="00E05454">
        <w:rPr>
          <w:sz w:val="24"/>
          <w:szCs w:val="24"/>
        </w:rPr>
        <w:t xml:space="preserve">co najmniej jedno dziecko. </w:t>
      </w:r>
    </w:p>
    <w:p w14:paraId="3BC1AF02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77CF6EB" w14:textId="77777777" w:rsidR="00F77CB1" w:rsidRDefault="00F77CB1" w:rsidP="00F77CB1">
      <w:pPr>
        <w:spacing w:line="360" w:lineRule="auto"/>
        <w:ind w:left="6663"/>
        <w:rPr>
          <w:sz w:val="24"/>
          <w:szCs w:val="24"/>
        </w:rPr>
      </w:pPr>
    </w:p>
    <w:p w14:paraId="7BEE8F39" w14:textId="77777777" w:rsidR="00F77CB1" w:rsidRDefault="00F77CB1" w:rsidP="00F77CB1">
      <w:pPr>
        <w:spacing w:line="360" w:lineRule="auto"/>
        <w:ind w:left="6663"/>
        <w:rPr>
          <w:sz w:val="24"/>
          <w:szCs w:val="24"/>
        </w:rPr>
      </w:pPr>
    </w:p>
    <w:p w14:paraId="442C3C49" w14:textId="77777777" w:rsidR="00F77CB1" w:rsidRDefault="00F77CB1" w:rsidP="00F77CB1">
      <w:pPr>
        <w:spacing w:line="360" w:lineRule="auto"/>
        <w:ind w:left="6663"/>
        <w:rPr>
          <w:sz w:val="24"/>
          <w:szCs w:val="24"/>
        </w:rPr>
      </w:pPr>
    </w:p>
    <w:p w14:paraId="6C2CCB54" w14:textId="77777777" w:rsidR="00F77CB1" w:rsidRPr="005917E4" w:rsidRDefault="00F77CB1" w:rsidP="00F77CB1">
      <w:pPr>
        <w:spacing w:line="360" w:lineRule="auto"/>
        <w:ind w:left="6663"/>
        <w:rPr>
          <w:sz w:val="24"/>
          <w:szCs w:val="24"/>
        </w:rPr>
      </w:pPr>
    </w:p>
    <w:p w14:paraId="3BF5B0D0" w14:textId="4F98D2F2" w:rsidR="00F77CB1" w:rsidRPr="007C7669" w:rsidRDefault="00F77CB1" w:rsidP="007C7669">
      <w:pPr>
        <w:spacing w:line="276" w:lineRule="auto"/>
        <w:ind w:left="5387"/>
        <w:rPr>
          <w:sz w:val="18"/>
          <w:szCs w:val="18"/>
        </w:rPr>
      </w:pPr>
      <w:r w:rsidRPr="007C7669">
        <w:rPr>
          <w:sz w:val="18"/>
          <w:szCs w:val="18"/>
        </w:rPr>
        <w:t>……………………………………</w:t>
      </w:r>
      <w:r w:rsidR="007C7669">
        <w:rPr>
          <w:sz w:val="18"/>
          <w:szCs w:val="18"/>
        </w:rPr>
        <w:t>…………...</w:t>
      </w:r>
      <w:r w:rsidR="00F53BA1">
        <w:rPr>
          <w:sz w:val="18"/>
          <w:szCs w:val="18"/>
        </w:rPr>
        <w:t>......</w:t>
      </w:r>
    </w:p>
    <w:p w14:paraId="5B8CF46D" w14:textId="5A328C1A" w:rsidR="00F77CB1" w:rsidRPr="007C7669" w:rsidRDefault="007C7669" w:rsidP="007C7669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="00F77CB1" w:rsidRPr="007C7669">
        <w:rPr>
          <w:sz w:val="18"/>
          <w:szCs w:val="18"/>
        </w:rPr>
        <w:t>ata i czytelny podpis</w:t>
      </w:r>
    </w:p>
    <w:p w14:paraId="4989E3C5" w14:textId="77777777" w:rsidR="00F77CB1" w:rsidRPr="007C7669" w:rsidRDefault="00F77CB1" w:rsidP="007C7669">
      <w:pPr>
        <w:spacing w:line="276" w:lineRule="auto"/>
        <w:rPr>
          <w:sz w:val="18"/>
          <w:szCs w:val="18"/>
        </w:rPr>
      </w:pPr>
    </w:p>
    <w:p w14:paraId="49F3E52B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2CAB6BFA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1361BE8B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1500C907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024465DB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09816497" w14:textId="77777777" w:rsidR="0086392D" w:rsidRDefault="0086392D" w:rsidP="00F77CB1">
      <w:pPr>
        <w:spacing w:line="360" w:lineRule="auto"/>
        <w:jc w:val="both"/>
        <w:rPr>
          <w:sz w:val="24"/>
          <w:szCs w:val="24"/>
        </w:rPr>
      </w:pPr>
    </w:p>
    <w:p w14:paraId="2933ACBD" w14:textId="77777777" w:rsidR="007C7669" w:rsidRDefault="007C7669" w:rsidP="00F77CB1">
      <w:pPr>
        <w:spacing w:line="360" w:lineRule="auto"/>
        <w:jc w:val="both"/>
        <w:rPr>
          <w:sz w:val="24"/>
          <w:szCs w:val="24"/>
        </w:rPr>
      </w:pPr>
    </w:p>
    <w:p w14:paraId="3E769B76" w14:textId="77777777" w:rsidR="007C7669" w:rsidRPr="005917E4" w:rsidRDefault="007C7669" w:rsidP="00F77CB1">
      <w:pPr>
        <w:spacing w:line="360" w:lineRule="auto"/>
        <w:jc w:val="both"/>
        <w:rPr>
          <w:sz w:val="24"/>
          <w:szCs w:val="24"/>
        </w:rPr>
      </w:pPr>
    </w:p>
    <w:p w14:paraId="0FB83771" w14:textId="77777777" w:rsidR="007C7669" w:rsidRDefault="007C7669" w:rsidP="007C7669">
      <w:pPr>
        <w:spacing w:line="360" w:lineRule="auto"/>
        <w:ind w:left="6663"/>
        <w:rPr>
          <w:sz w:val="18"/>
          <w:szCs w:val="18"/>
        </w:rPr>
      </w:pPr>
    </w:p>
    <w:p w14:paraId="34E1782A" w14:textId="77777777" w:rsidR="00F53BA1" w:rsidRDefault="00F53BA1" w:rsidP="007C7669">
      <w:pPr>
        <w:spacing w:line="360" w:lineRule="auto"/>
        <w:ind w:left="6663"/>
        <w:rPr>
          <w:sz w:val="18"/>
          <w:szCs w:val="18"/>
        </w:rPr>
      </w:pPr>
    </w:p>
    <w:p w14:paraId="6DF01030" w14:textId="77777777" w:rsidR="007C7669" w:rsidRDefault="007C7669" w:rsidP="007C7669">
      <w:pPr>
        <w:spacing w:line="360" w:lineRule="auto"/>
        <w:ind w:left="6663"/>
        <w:rPr>
          <w:sz w:val="18"/>
          <w:szCs w:val="18"/>
        </w:rPr>
      </w:pPr>
    </w:p>
    <w:p w14:paraId="6C02D90C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444D86F6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695D0A9A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316CA644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30333CE5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38B3EDE4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69BA0F5B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21EBF37F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73E91604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4FFE9136" w14:textId="77777777" w:rsidR="00CC73A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7415A4E6" w14:textId="77777777" w:rsidR="00CC73A4" w:rsidRPr="005917E4" w:rsidRDefault="00CC73A4" w:rsidP="007C7669">
      <w:pPr>
        <w:spacing w:line="360" w:lineRule="auto"/>
        <w:ind w:left="6663"/>
        <w:rPr>
          <w:sz w:val="18"/>
          <w:szCs w:val="18"/>
        </w:rPr>
      </w:pPr>
    </w:p>
    <w:p w14:paraId="0A83E347" w14:textId="5F8BDBB9" w:rsidR="00F77CB1" w:rsidRPr="007C7669" w:rsidRDefault="00F77CB1" w:rsidP="007C7669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lastRenderedPageBreak/>
        <w:t>............................................................</w:t>
      </w:r>
      <w:r w:rsidR="007C7669">
        <w:rPr>
          <w:sz w:val="18"/>
          <w:szCs w:val="18"/>
        </w:rPr>
        <w:t>.............</w:t>
      </w:r>
      <w:r w:rsidRPr="007C7669">
        <w:rPr>
          <w:sz w:val="18"/>
          <w:szCs w:val="18"/>
        </w:rPr>
        <w:t>.</w:t>
      </w:r>
    </w:p>
    <w:p w14:paraId="00B2C2BC" w14:textId="4B8CAD35" w:rsidR="00F77CB1" w:rsidRPr="007C7669" w:rsidRDefault="007C7669" w:rsidP="007C7669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="00F77CB1" w:rsidRPr="007C7669">
        <w:rPr>
          <w:sz w:val="18"/>
          <w:szCs w:val="18"/>
        </w:rPr>
        <w:t>mię i nazwisko wnioskodawcy</w:t>
      </w:r>
    </w:p>
    <w:p w14:paraId="4FC7E370" w14:textId="77777777" w:rsidR="007C7669" w:rsidRDefault="007C7669" w:rsidP="007C7669">
      <w:pPr>
        <w:spacing w:line="276" w:lineRule="auto"/>
        <w:rPr>
          <w:sz w:val="18"/>
          <w:szCs w:val="18"/>
        </w:rPr>
      </w:pPr>
    </w:p>
    <w:p w14:paraId="71983DC2" w14:textId="77777777" w:rsidR="007C7669" w:rsidRDefault="007C7669" w:rsidP="007C7669">
      <w:pPr>
        <w:spacing w:line="276" w:lineRule="auto"/>
        <w:rPr>
          <w:sz w:val="18"/>
          <w:szCs w:val="18"/>
        </w:rPr>
      </w:pPr>
    </w:p>
    <w:p w14:paraId="64E552A7" w14:textId="7DFF8CC2" w:rsidR="00F77CB1" w:rsidRPr="007C7669" w:rsidRDefault="00F77CB1" w:rsidP="007C7669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t>…………………………………</w:t>
      </w:r>
      <w:r w:rsidR="007C7669">
        <w:rPr>
          <w:sz w:val="18"/>
          <w:szCs w:val="18"/>
        </w:rPr>
        <w:t>…………….</w:t>
      </w:r>
    </w:p>
    <w:p w14:paraId="4CA0BEE3" w14:textId="4B037AD3" w:rsidR="00F77CB1" w:rsidRPr="007C7669" w:rsidRDefault="007C7669" w:rsidP="007C7669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="00F77CB1" w:rsidRPr="007C7669">
        <w:rPr>
          <w:sz w:val="18"/>
          <w:szCs w:val="18"/>
        </w:rPr>
        <w:t xml:space="preserve">dres zamieszkania </w:t>
      </w:r>
    </w:p>
    <w:p w14:paraId="4DC7F72F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25FF1023" w14:textId="77777777" w:rsidR="007C7669" w:rsidRDefault="007C7669" w:rsidP="00F77CB1">
      <w:pPr>
        <w:spacing w:line="360" w:lineRule="auto"/>
        <w:ind w:right="20"/>
        <w:jc w:val="center"/>
        <w:rPr>
          <w:b/>
          <w:bCs/>
          <w:sz w:val="24"/>
          <w:szCs w:val="24"/>
        </w:rPr>
      </w:pPr>
    </w:p>
    <w:p w14:paraId="451AD213" w14:textId="77777777" w:rsidR="007C7669" w:rsidRDefault="007C7669" w:rsidP="00F77CB1">
      <w:pPr>
        <w:spacing w:line="360" w:lineRule="auto"/>
        <w:ind w:right="20"/>
        <w:jc w:val="center"/>
        <w:rPr>
          <w:b/>
          <w:bCs/>
          <w:sz w:val="24"/>
          <w:szCs w:val="24"/>
        </w:rPr>
      </w:pPr>
    </w:p>
    <w:p w14:paraId="0B62B56C" w14:textId="77777777" w:rsidR="00F77CB1" w:rsidRPr="005917E4" w:rsidRDefault="00F77CB1" w:rsidP="00F77CB1">
      <w:pPr>
        <w:spacing w:line="360" w:lineRule="auto"/>
        <w:ind w:right="20"/>
        <w:jc w:val="center"/>
        <w:rPr>
          <w:sz w:val="24"/>
          <w:szCs w:val="24"/>
        </w:rPr>
      </w:pPr>
      <w:r w:rsidRPr="005917E4">
        <w:rPr>
          <w:b/>
          <w:bCs/>
          <w:sz w:val="24"/>
          <w:szCs w:val="24"/>
        </w:rPr>
        <w:t xml:space="preserve">OŚWIADCZENIE </w:t>
      </w:r>
      <w:r w:rsidRPr="005917E4">
        <w:rPr>
          <w:sz w:val="24"/>
          <w:szCs w:val="24"/>
          <w:vertAlign w:val="superscript"/>
        </w:rPr>
        <w:t>1)</w:t>
      </w:r>
    </w:p>
    <w:p w14:paraId="64D6A090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15157575" w14:textId="465B9CD6" w:rsidR="0086392D" w:rsidRDefault="00F77CB1" w:rsidP="00F77CB1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jestem osobą samotnie wychowującą dziecko w rozumieniu ustawy </w:t>
      </w:r>
      <w:r w:rsidR="004D179E">
        <w:rPr>
          <w:sz w:val="24"/>
          <w:szCs w:val="24"/>
        </w:rPr>
        <w:br/>
      </w:r>
      <w:r w:rsidRPr="005917E4">
        <w:rPr>
          <w:sz w:val="24"/>
          <w:szCs w:val="24"/>
        </w:rPr>
        <w:t xml:space="preserve">z dnia 28 listopada 2003 r. o świadczeniach rodzinnych </w:t>
      </w:r>
      <w:r w:rsidR="00536726">
        <w:rPr>
          <w:sz w:val="24"/>
          <w:szCs w:val="24"/>
        </w:rPr>
        <w:t>(</w:t>
      </w:r>
      <w:proofErr w:type="spellStart"/>
      <w:r w:rsidR="00536726">
        <w:rPr>
          <w:sz w:val="24"/>
          <w:szCs w:val="24"/>
        </w:rPr>
        <w:t>t.j</w:t>
      </w:r>
      <w:proofErr w:type="spellEnd"/>
      <w:r w:rsidR="00536726">
        <w:rPr>
          <w:sz w:val="24"/>
          <w:szCs w:val="24"/>
        </w:rPr>
        <w:t>. Dz. U. z 2024</w:t>
      </w:r>
      <w:r w:rsidR="004D179E" w:rsidRPr="00746137">
        <w:rPr>
          <w:sz w:val="24"/>
          <w:szCs w:val="24"/>
        </w:rPr>
        <w:t xml:space="preserve"> r. poz. </w:t>
      </w:r>
      <w:r w:rsidR="00536726">
        <w:rPr>
          <w:sz w:val="24"/>
          <w:szCs w:val="24"/>
        </w:rPr>
        <w:t>323</w:t>
      </w:r>
      <w:r w:rsidR="004D179E">
        <w:rPr>
          <w:sz w:val="24"/>
          <w:szCs w:val="24"/>
        </w:rPr>
        <w:t xml:space="preserve"> z </w:t>
      </w:r>
      <w:proofErr w:type="spellStart"/>
      <w:r w:rsidR="004D179E">
        <w:rPr>
          <w:sz w:val="24"/>
          <w:szCs w:val="24"/>
        </w:rPr>
        <w:t>późn</w:t>
      </w:r>
      <w:proofErr w:type="spellEnd"/>
      <w:r w:rsidR="004D179E">
        <w:rPr>
          <w:sz w:val="24"/>
          <w:szCs w:val="24"/>
        </w:rPr>
        <w:t>. zm.)</w:t>
      </w:r>
    </w:p>
    <w:p w14:paraId="1205F689" w14:textId="77777777" w:rsidR="004D179E" w:rsidRDefault="004D179E" w:rsidP="00F77CB1">
      <w:pPr>
        <w:spacing w:line="360" w:lineRule="auto"/>
        <w:ind w:right="20" w:firstLine="708"/>
        <w:jc w:val="both"/>
        <w:rPr>
          <w:sz w:val="24"/>
          <w:szCs w:val="24"/>
        </w:rPr>
      </w:pPr>
    </w:p>
    <w:p w14:paraId="4DF35E88" w14:textId="77777777" w:rsidR="00F77CB1" w:rsidRDefault="00F77CB1" w:rsidP="00F77CB1">
      <w:pPr>
        <w:spacing w:line="360" w:lineRule="auto"/>
        <w:jc w:val="center"/>
        <w:rPr>
          <w:b/>
          <w:bCs/>
          <w:sz w:val="24"/>
          <w:szCs w:val="24"/>
        </w:rPr>
      </w:pPr>
    </w:p>
    <w:p w14:paraId="03E94CEB" w14:textId="77777777" w:rsidR="00F77CB1" w:rsidRPr="005917E4" w:rsidRDefault="00F77CB1" w:rsidP="004D179E">
      <w:pPr>
        <w:spacing w:line="360" w:lineRule="auto"/>
        <w:rPr>
          <w:b/>
          <w:bCs/>
          <w:sz w:val="24"/>
          <w:szCs w:val="24"/>
        </w:rPr>
      </w:pPr>
    </w:p>
    <w:p w14:paraId="0C7E66A5" w14:textId="6DCF7D91" w:rsidR="00F77CB1" w:rsidRPr="004D179E" w:rsidRDefault="00F77CB1" w:rsidP="004D179E">
      <w:pPr>
        <w:spacing w:line="276" w:lineRule="auto"/>
        <w:ind w:left="5387"/>
        <w:rPr>
          <w:sz w:val="18"/>
          <w:szCs w:val="18"/>
        </w:rPr>
      </w:pPr>
      <w:r w:rsidRPr="004D179E">
        <w:rPr>
          <w:sz w:val="18"/>
          <w:szCs w:val="18"/>
        </w:rPr>
        <w:t>……………………………………</w:t>
      </w:r>
      <w:r w:rsidR="004D179E">
        <w:rPr>
          <w:sz w:val="18"/>
          <w:szCs w:val="18"/>
        </w:rPr>
        <w:t>……………….</w:t>
      </w:r>
    </w:p>
    <w:p w14:paraId="6834763F" w14:textId="3380CCD7" w:rsidR="00F77CB1" w:rsidRPr="004D179E" w:rsidRDefault="004D179E" w:rsidP="004D179E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="00F77CB1" w:rsidRPr="004D179E">
        <w:rPr>
          <w:sz w:val="18"/>
          <w:szCs w:val="18"/>
        </w:rPr>
        <w:t>ata i czytelny podpis</w:t>
      </w:r>
    </w:p>
    <w:p w14:paraId="3FA93277" w14:textId="77777777" w:rsidR="00F77CB1" w:rsidRPr="004D179E" w:rsidRDefault="00F77CB1" w:rsidP="004D179E">
      <w:pPr>
        <w:spacing w:line="276" w:lineRule="auto"/>
        <w:jc w:val="center"/>
        <w:rPr>
          <w:b/>
          <w:bCs/>
          <w:sz w:val="18"/>
          <w:szCs w:val="18"/>
        </w:rPr>
      </w:pPr>
    </w:p>
    <w:p w14:paraId="7A56EA74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0ED5020" w14:textId="77777777" w:rsidR="009D6747" w:rsidRDefault="009D6747" w:rsidP="00F77CB1">
      <w:pPr>
        <w:spacing w:line="360" w:lineRule="auto"/>
        <w:jc w:val="both"/>
        <w:rPr>
          <w:sz w:val="24"/>
          <w:szCs w:val="24"/>
        </w:rPr>
      </w:pPr>
    </w:p>
    <w:p w14:paraId="4F5DDA54" w14:textId="77777777" w:rsidR="00242BE5" w:rsidRDefault="00242BE5" w:rsidP="00F77CB1">
      <w:pPr>
        <w:spacing w:line="360" w:lineRule="auto"/>
        <w:jc w:val="both"/>
        <w:rPr>
          <w:sz w:val="24"/>
          <w:szCs w:val="24"/>
        </w:rPr>
      </w:pPr>
    </w:p>
    <w:p w14:paraId="798C31E3" w14:textId="77777777" w:rsidR="00242BE5" w:rsidRDefault="00242BE5" w:rsidP="00F77CB1">
      <w:pPr>
        <w:spacing w:line="360" w:lineRule="auto"/>
        <w:jc w:val="both"/>
        <w:rPr>
          <w:sz w:val="24"/>
          <w:szCs w:val="24"/>
        </w:rPr>
      </w:pPr>
    </w:p>
    <w:p w14:paraId="281F9614" w14:textId="77777777" w:rsidR="00242BE5" w:rsidRDefault="00242BE5" w:rsidP="00242BE5">
      <w:pPr>
        <w:spacing w:line="360" w:lineRule="auto"/>
        <w:ind w:left="284"/>
      </w:pPr>
    </w:p>
    <w:p w14:paraId="5ECD4100" w14:textId="77777777" w:rsidR="00242BE5" w:rsidRDefault="00242BE5" w:rsidP="00242BE5">
      <w:pPr>
        <w:spacing w:line="360" w:lineRule="auto"/>
        <w:ind w:left="284"/>
      </w:pPr>
    </w:p>
    <w:p w14:paraId="4638BBA5" w14:textId="77777777" w:rsidR="00CC73A4" w:rsidRDefault="00CC73A4" w:rsidP="00242BE5">
      <w:pPr>
        <w:spacing w:line="360" w:lineRule="auto"/>
        <w:ind w:left="284"/>
      </w:pPr>
    </w:p>
    <w:p w14:paraId="09838B67" w14:textId="77777777" w:rsidR="00CC73A4" w:rsidRDefault="00CC73A4" w:rsidP="00242BE5">
      <w:pPr>
        <w:spacing w:line="360" w:lineRule="auto"/>
        <w:ind w:left="284"/>
      </w:pPr>
    </w:p>
    <w:p w14:paraId="16879575" w14:textId="77777777" w:rsidR="00CC73A4" w:rsidRDefault="00CC73A4" w:rsidP="00242BE5">
      <w:pPr>
        <w:spacing w:line="360" w:lineRule="auto"/>
        <w:ind w:left="284"/>
      </w:pPr>
    </w:p>
    <w:p w14:paraId="6A7D7554" w14:textId="77777777" w:rsidR="00CC73A4" w:rsidRDefault="00CC73A4" w:rsidP="00242BE5">
      <w:pPr>
        <w:spacing w:line="360" w:lineRule="auto"/>
        <w:ind w:left="284"/>
      </w:pPr>
    </w:p>
    <w:p w14:paraId="6A0B10D3" w14:textId="77777777" w:rsidR="00CC73A4" w:rsidRDefault="00CC73A4" w:rsidP="00242BE5">
      <w:pPr>
        <w:spacing w:line="360" w:lineRule="auto"/>
        <w:ind w:left="284"/>
      </w:pPr>
    </w:p>
    <w:p w14:paraId="45914B6A" w14:textId="77777777" w:rsidR="00CC73A4" w:rsidRDefault="00CC73A4" w:rsidP="00242BE5">
      <w:pPr>
        <w:spacing w:line="360" w:lineRule="auto"/>
        <w:ind w:left="284"/>
      </w:pPr>
    </w:p>
    <w:p w14:paraId="7206F666" w14:textId="77777777" w:rsidR="00CC73A4" w:rsidRDefault="00CC73A4" w:rsidP="00242BE5">
      <w:pPr>
        <w:spacing w:line="360" w:lineRule="auto"/>
        <w:ind w:left="284"/>
      </w:pPr>
    </w:p>
    <w:p w14:paraId="10279F8B" w14:textId="77777777" w:rsidR="00CC73A4" w:rsidRDefault="00CC73A4" w:rsidP="00242BE5">
      <w:pPr>
        <w:spacing w:line="360" w:lineRule="auto"/>
        <w:ind w:left="284"/>
      </w:pPr>
    </w:p>
    <w:p w14:paraId="5B204DF8" w14:textId="77777777" w:rsidR="00CC73A4" w:rsidRDefault="00CC73A4" w:rsidP="00242BE5">
      <w:pPr>
        <w:spacing w:line="360" w:lineRule="auto"/>
        <w:ind w:left="284"/>
      </w:pPr>
    </w:p>
    <w:p w14:paraId="015BFEF6" w14:textId="77777777" w:rsidR="00CC73A4" w:rsidRDefault="00CC73A4" w:rsidP="00242BE5">
      <w:pPr>
        <w:spacing w:line="360" w:lineRule="auto"/>
        <w:ind w:left="284"/>
      </w:pPr>
    </w:p>
    <w:p w14:paraId="697B833C" w14:textId="77777777" w:rsidR="00242BE5" w:rsidRPr="00A53EAC" w:rsidRDefault="00242BE5" w:rsidP="00242BE5">
      <w:pPr>
        <w:spacing w:line="360" w:lineRule="auto"/>
        <w:ind w:left="284"/>
        <w:rPr>
          <w:sz w:val="18"/>
          <w:szCs w:val="18"/>
        </w:rPr>
      </w:pPr>
      <w:r w:rsidRPr="00A53EAC">
        <w:rPr>
          <w:sz w:val="18"/>
          <w:szCs w:val="18"/>
        </w:rPr>
        <w:t>Wyjaśnienie:</w:t>
      </w:r>
    </w:p>
    <w:p w14:paraId="42668F9B" w14:textId="77777777" w:rsidR="00242BE5" w:rsidRPr="00A53EAC" w:rsidRDefault="00242BE5" w:rsidP="00242BE5">
      <w:pPr>
        <w:spacing w:line="360" w:lineRule="auto"/>
        <w:ind w:left="284"/>
        <w:jc w:val="both"/>
        <w:rPr>
          <w:sz w:val="18"/>
          <w:szCs w:val="18"/>
        </w:rPr>
      </w:pPr>
      <w:r w:rsidRPr="00A53EAC">
        <w:rPr>
          <w:sz w:val="18"/>
          <w:szCs w:val="18"/>
        </w:rPr>
        <w:t>1) Osoba samotnie wychowująca dziecko – oznacza to pannę, kawalera, wdowę, wdowca, osobę pozostającą w separacji orzeczonej prawomocnym wyrokiem sądu, osobę rozwiedzioną, chyba że wychowuje wspólnie co najmniej jedno dziecko z jego rodzicem.</w:t>
      </w:r>
    </w:p>
    <w:p w14:paraId="018D11CD" w14:textId="77777777" w:rsidR="007C7669" w:rsidRDefault="007C7669" w:rsidP="00CC73A4">
      <w:pPr>
        <w:spacing w:line="360" w:lineRule="auto"/>
        <w:rPr>
          <w:sz w:val="18"/>
          <w:szCs w:val="18"/>
        </w:rPr>
      </w:pPr>
    </w:p>
    <w:p w14:paraId="1BF09A73" w14:textId="77777777" w:rsidR="007C7669" w:rsidRDefault="007C7669" w:rsidP="007C7669">
      <w:pPr>
        <w:spacing w:line="360" w:lineRule="auto"/>
        <w:ind w:left="5670"/>
        <w:rPr>
          <w:sz w:val="24"/>
          <w:szCs w:val="24"/>
        </w:rPr>
      </w:pPr>
    </w:p>
    <w:p w14:paraId="4DD04D09" w14:textId="177B90BA" w:rsidR="00F77CB1" w:rsidRPr="003423BF" w:rsidRDefault="00F77CB1" w:rsidP="003423BF">
      <w:pPr>
        <w:spacing w:line="276" w:lineRule="auto"/>
        <w:rPr>
          <w:sz w:val="18"/>
          <w:szCs w:val="18"/>
        </w:rPr>
      </w:pPr>
      <w:r w:rsidRPr="003423BF">
        <w:rPr>
          <w:sz w:val="18"/>
          <w:szCs w:val="18"/>
        </w:rPr>
        <w:t>.............................................................</w:t>
      </w:r>
      <w:r w:rsidR="003423BF">
        <w:rPr>
          <w:sz w:val="18"/>
          <w:szCs w:val="18"/>
        </w:rPr>
        <w:t>............</w:t>
      </w:r>
    </w:p>
    <w:p w14:paraId="4B283E51" w14:textId="7F5C5BFB" w:rsidR="00F77CB1" w:rsidRPr="003423BF" w:rsidRDefault="003423BF" w:rsidP="003423BF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="00F77CB1" w:rsidRPr="003423BF">
        <w:rPr>
          <w:sz w:val="18"/>
          <w:szCs w:val="18"/>
        </w:rPr>
        <w:t>mię i nazwisko wnioskodawcy</w:t>
      </w:r>
    </w:p>
    <w:p w14:paraId="32AC846D" w14:textId="77777777" w:rsidR="003423BF" w:rsidRDefault="003423BF" w:rsidP="003423BF">
      <w:pPr>
        <w:spacing w:line="276" w:lineRule="auto"/>
        <w:rPr>
          <w:sz w:val="18"/>
          <w:szCs w:val="18"/>
        </w:rPr>
      </w:pPr>
    </w:p>
    <w:p w14:paraId="1F6109F7" w14:textId="77777777" w:rsidR="003423BF" w:rsidRDefault="003423BF" w:rsidP="003423BF">
      <w:pPr>
        <w:spacing w:line="276" w:lineRule="auto"/>
        <w:rPr>
          <w:sz w:val="18"/>
          <w:szCs w:val="18"/>
        </w:rPr>
      </w:pPr>
    </w:p>
    <w:p w14:paraId="61EB806A" w14:textId="0C5126F0" w:rsidR="00F77CB1" w:rsidRPr="003423BF" w:rsidRDefault="00F77CB1" w:rsidP="003423BF">
      <w:pPr>
        <w:spacing w:line="276" w:lineRule="auto"/>
        <w:rPr>
          <w:sz w:val="18"/>
          <w:szCs w:val="18"/>
        </w:rPr>
      </w:pPr>
      <w:r w:rsidRPr="003423BF">
        <w:rPr>
          <w:sz w:val="18"/>
          <w:szCs w:val="18"/>
        </w:rPr>
        <w:t>…………………………………</w:t>
      </w:r>
      <w:r w:rsidR="003423BF">
        <w:rPr>
          <w:sz w:val="18"/>
          <w:szCs w:val="18"/>
        </w:rPr>
        <w:t>……………..</w:t>
      </w:r>
    </w:p>
    <w:p w14:paraId="22AA5E4B" w14:textId="11DE568B" w:rsidR="00F77CB1" w:rsidRPr="003423BF" w:rsidRDefault="003423BF" w:rsidP="003423BF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="00F77CB1" w:rsidRPr="003423BF">
        <w:rPr>
          <w:sz w:val="18"/>
          <w:szCs w:val="18"/>
        </w:rPr>
        <w:t xml:space="preserve">dres zamieszkania </w:t>
      </w:r>
    </w:p>
    <w:p w14:paraId="7CF0196A" w14:textId="77777777" w:rsidR="00F77CB1" w:rsidRPr="005917E4" w:rsidRDefault="00F77CB1" w:rsidP="003423BF">
      <w:pPr>
        <w:spacing w:line="276" w:lineRule="auto"/>
        <w:rPr>
          <w:sz w:val="24"/>
          <w:szCs w:val="24"/>
        </w:rPr>
      </w:pPr>
    </w:p>
    <w:p w14:paraId="39F581FB" w14:textId="77777777" w:rsidR="00FF4C92" w:rsidRDefault="00FF4C92" w:rsidP="00F77CB1">
      <w:pPr>
        <w:spacing w:line="360" w:lineRule="auto"/>
        <w:jc w:val="center"/>
        <w:rPr>
          <w:b/>
          <w:bCs/>
          <w:sz w:val="24"/>
          <w:szCs w:val="24"/>
        </w:rPr>
      </w:pPr>
    </w:p>
    <w:p w14:paraId="1A883B73" w14:textId="77777777" w:rsidR="00FF4C92" w:rsidRDefault="00FF4C92" w:rsidP="00F77CB1">
      <w:pPr>
        <w:spacing w:line="360" w:lineRule="auto"/>
        <w:jc w:val="center"/>
        <w:rPr>
          <w:b/>
          <w:bCs/>
          <w:sz w:val="24"/>
          <w:szCs w:val="24"/>
        </w:rPr>
      </w:pPr>
    </w:p>
    <w:p w14:paraId="102C822D" w14:textId="77777777" w:rsidR="00A53EAC" w:rsidRDefault="00A53EAC" w:rsidP="00F77CB1">
      <w:pPr>
        <w:spacing w:line="360" w:lineRule="auto"/>
        <w:jc w:val="center"/>
        <w:rPr>
          <w:b/>
          <w:bCs/>
          <w:sz w:val="24"/>
          <w:szCs w:val="24"/>
        </w:rPr>
      </w:pPr>
    </w:p>
    <w:p w14:paraId="220C043A" w14:textId="77777777" w:rsidR="00F77CB1" w:rsidRPr="005917E4" w:rsidRDefault="00F77CB1" w:rsidP="00F77CB1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420ADD57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5DA3C41" w14:textId="0E2C084A" w:rsidR="00F77CB1" w:rsidRPr="005917E4" w:rsidRDefault="00F77CB1" w:rsidP="00F77CB1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>Oświadczam, że posiadam wkład oszczędnościowy gromadzony na rachunku bankowym na cele mieszkaniowe, którego imienny dowód stanowi książeczka mieszkaniowa wystawiona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23 października 1990 r.</w:t>
      </w:r>
    </w:p>
    <w:p w14:paraId="104667CD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808E34F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0805449D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446FC77" w14:textId="77777777" w:rsidR="00D31890" w:rsidRPr="005917E4" w:rsidRDefault="00D31890" w:rsidP="00F77CB1">
      <w:pPr>
        <w:spacing w:line="360" w:lineRule="auto"/>
        <w:jc w:val="both"/>
        <w:rPr>
          <w:sz w:val="24"/>
          <w:szCs w:val="24"/>
        </w:rPr>
      </w:pPr>
    </w:p>
    <w:p w14:paraId="01D8C9DD" w14:textId="6A28B676" w:rsidR="00F77CB1" w:rsidRPr="00FF4C92" w:rsidRDefault="00F77CB1" w:rsidP="00FF4C92">
      <w:pPr>
        <w:spacing w:line="276" w:lineRule="auto"/>
        <w:ind w:left="5103"/>
        <w:rPr>
          <w:sz w:val="18"/>
          <w:szCs w:val="18"/>
        </w:rPr>
      </w:pPr>
      <w:r w:rsidRPr="00FF4C92">
        <w:rPr>
          <w:sz w:val="18"/>
          <w:szCs w:val="18"/>
        </w:rPr>
        <w:t>……………………………………</w:t>
      </w:r>
      <w:r w:rsidR="00FF4C92">
        <w:rPr>
          <w:sz w:val="18"/>
          <w:szCs w:val="18"/>
        </w:rPr>
        <w:t>……………………</w:t>
      </w:r>
    </w:p>
    <w:p w14:paraId="74C4D7BB" w14:textId="2622816B" w:rsidR="00F77CB1" w:rsidRPr="00FF4C92" w:rsidRDefault="00FF4C92" w:rsidP="00FF4C92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="00F77CB1" w:rsidRPr="00FF4C92">
        <w:rPr>
          <w:sz w:val="18"/>
          <w:szCs w:val="18"/>
        </w:rPr>
        <w:t>ata i czytelny podpis</w:t>
      </w:r>
    </w:p>
    <w:p w14:paraId="3E9526D5" w14:textId="77777777" w:rsidR="00F77CB1" w:rsidRPr="00FF4C92" w:rsidRDefault="00F77CB1" w:rsidP="00FF4C92">
      <w:pPr>
        <w:spacing w:line="276" w:lineRule="auto"/>
        <w:jc w:val="both"/>
        <w:rPr>
          <w:sz w:val="18"/>
          <w:szCs w:val="18"/>
        </w:rPr>
      </w:pPr>
    </w:p>
    <w:p w14:paraId="7AFF9A8F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AD95058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6A840F04" w14:textId="77777777" w:rsidR="00950988" w:rsidRDefault="00950988"/>
    <w:sectPr w:rsidR="00950988" w:rsidSect="003B23E3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1C0C5" w14:textId="77777777" w:rsidR="009D640B" w:rsidRDefault="009D640B" w:rsidP="00456E49">
      <w:r>
        <w:separator/>
      </w:r>
    </w:p>
  </w:endnote>
  <w:endnote w:type="continuationSeparator" w:id="0">
    <w:p w14:paraId="5ABB0179" w14:textId="77777777" w:rsidR="009D640B" w:rsidRDefault="009D640B" w:rsidP="004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39166" w14:textId="77777777" w:rsidR="009D640B" w:rsidRDefault="009D640B" w:rsidP="00456E49">
      <w:r>
        <w:separator/>
      </w:r>
    </w:p>
  </w:footnote>
  <w:footnote w:type="continuationSeparator" w:id="0">
    <w:p w14:paraId="17216028" w14:textId="77777777" w:rsidR="009D640B" w:rsidRDefault="009D640B" w:rsidP="0045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9829B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893C06"/>
    <w:multiLevelType w:val="hybridMultilevel"/>
    <w:tmpl w:val="FFFFFFFF"/>
    <w:lvl w:ilvl="0" w:tplc="839EE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BA265B"/>
    <w:multiLevelType w:val="hybridMultilevel"/>
    <w:tmpl w:val="0ACCAFC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D1F09"/>
    <w:multiLevelType w:val="hybridMultilevel"/>
    <w:tmpl w:val="4B4875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8944A"/>
    <w:multiLevelType w:val="hybridMultilevel"/>
    <w:tmpl w:val="FFFFFFFF"/>
    <w:lvl w:ilvl="0" w:tplc="1C30DEBE">
      <w:start w:val="1"/>
      <w:numFmt w:val="decimal"/>
      <w:lvlText w:val="%1)"/>
      <w:lvlJc w:val="left"/>
      <w:rPr>
        <w:rFonts w:cs="Times New Roman"/>
      </w:rPr>
    </w:lvl>
    <w:lvl w:ilvl="1" w:tplc="D7CEB596">
      <w:numFmt w:val="decimal"/>
      <w:lvlText w:val=""/>
      <w:lvlJc w:val="left"/>
      <w:rPr>
        <w:rFonts w:cs="Times New Roman"/>
      </w:rPr>
    </w:lvl>
    <w:lvl w:ilvl="2" w:tplc="BEF094D0">
      <w:numFmt w:val="decimal"/>
      <w:lvlText w:val=""/>
      <w:lvlJc w:val="left"/>
      <w:rPr>
        <w:rFonts w:cs="Times New Roman"/>
      </w:rPr>
    </w:lvl>
    <w:lvl w:ilvl="3" w:tplc="9DBE265E">
      <w:numFmt w:val="decimal"/>
      <w:lvlText w:val=""/>
      <w:lvlJc w:val="left"/>
      <w:rPr>
        <w:rFonts w:cs="Times New Roman"/>
      </w:rPr>
    </w:lvl>
    <w:lvl w:ilvl="4" w:tplc="5A4C7426">
      <w:numFmt w:val="decimal"/>
      <w:lvlText w:val=""/>
      <w:lvlJc w:val="left"/>
      <w:rPr>
        <w:rFonts w:cs="Times New Roman"/>
      </w:rPr>
    </w:lvl>
    <w:lvl w:ilvl="5" w:tplc="582034EA">
      <w:numFmt w:val="decimal"/>
      <w:lvlText w:val=""/>
      <w:lvlJc w:val="left"/>
      <w:rPr>
        <w:rFonts w:cs="Times New Roman"/>
      </w:rPr>
    </w:lvl>
    <w:lvl w:ilvl="6" w:tplc="3C12D85E">
      <w:numFmt w:val="decimal"/>
      <w:lvlText w:val=""/>
      <w:lvlJc w:val="left"/>
      <w:rPr>
        <w:rFonts w:cs="Times New Roman"/>
      </w:rPr>
    </w:lvl>
    <w:lvl w:ilvl="7" w:tplc="1E423894">
      <w:numFmt w:val="decimal"/>
      <w:lvlText w:val=""/>
      <w:lvlJc w:val="left"/>
      <w:rPr>
        <w:rFonts w:cs="Times New Roman"/>
      </w:rPr>
    </w:lvl>
    <w:lvl w:ilvl="8" w:tplc="DA8E1174">
      <w:numFmt w:val="decimal"/>
      <w:lvlText w:val=""/>
      <w:lvlJc w:val="left"/>
      <w:rPr>
        <w:rFonts w:cs="Times New Roman"/>
      </w:rPr>
    </w:lvl>
  </w:abstractNum>
  <w:abstractNum w:abstractNumId="8">
    <w:nsid w:val="40373166"/>
    <w:multiLevelType w:val="hybridMultilevel"/>
    <w:tmpl w:val="139238B6"/>
    <w:lvl w:ilvl="0" w:tplc="2ECEE1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472FD"/>
    <w:multiLevelType w:val="hybridMultilevel"/>
    <w:tmpl w:val="FFFFFFFF"/>
    <w:lvl w:ilvl="0" w:tplc="C18A7C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0B"/>
    <w:rsid w:val="00017294"/>
    <w:rsid w:val="00017467"/>
    <w:rsid w:val="00031AA2"/>
    <w:rsid w:val="000450E3"/>
    <w:rsid w:val="00050FF9"/>
    <w:rsid w:val="00070837"/>
    <w:rsid w:val="00070C64"/>
    <w:rsid w:val="000809EF"/>
    <w:rsid w:val="00096610"/>
    <w:rsid w:val="001213E0"/>
    <w:rsid w:val="00137086"/>
    <w:rsid w:val="00143745"/>
    <w:rsid w:val="00175925"/>
    <w:rsid w:val="001839C0"/>
    <w:rsid w:val="00186D28"/>
    <w:rsid w:val="001D5269"/>
    <w:rsid w:val="001E5F7C"/>
    <w:rsid w:val="001F3941"/>
    <w:rsid w:val="002018D6"/>
    <w:rsid w:val="00233A15"/>
    <w:rsid w:val="002345D5"/>
    <w:rsid w:val="00242BE5"/>
    <w:rsid w:val="00260ADB"/>
    <w:rsid w:val="002729D6"/>
    <w:rsid w:val="002821EC"/>
    <w:rsid w:val="002A3BD6"/>
    <w:rsid w:val="002A7328"/>
    <w:rsid w:val="002D0EB2"/>
    <w:rsid w:val="002D1D07"/>
    <w:rsid w:val="002D5734"/>
    <w:rsid w:val="002F4B42"/>
    <w:rsid w:val="003023A6"/>
    <w:rsid w:val="00302D60"/>
    <w:rsid w:val="003423BF"/>
    <w:rsid w:val="003479F0"/>
    <w:rsid w:val="00354BE0"/>
    <w:rsid w:val="00370866"/>
    <w:rsid w:val="003856DE"/>
    <w:rsid w:val="003876F9"/>
    <w:rsid w:val="003A06A3"/>
    <w:rsid w:val="003B23E3"/>
    <w:rsid w:val="003D35EE"/>
    <w:rsid w:val="003F5E2B"/>
    <w:rsid w:val="004024B1"/>
    <w:rsid w:val="0040321E"/>
    <w:rsid w:val="0043162A"/>
    <w:rsid w:val="00433498"/>
    <w:rsid w:val="00433709"/>
    <w:rsid w:val="00456E49"/>
    <w:rsid w:val="004A4D72"/>
    <w:rsid w:val="004B5B82"/>
    <w:rsid w:val="004D179E"/>
    <w:rsid w:val="004F1372"/>
    <w:rsid w:val="00505A7B"/>
    <w:rsid w:val="005308EC"/>
    <w:rsid w:val="00536726"/>
    <w:rsid w:val="00540305"/>
    <w:rsid w:val="005456F1"/>
    <w:rsid w:val="005A0EAF"/>
    <w:rsid w:val="005A0F92"/>
    <w:rsid w:val="005A544D"/>
    <w:rsid w:val="005D013D"/>
    <w:rsid w:val="006B1E04"/>
    <w:rsid w:val="00702F2A"/>
    <w:rsid w:val="007205DF"/>
    <w:rsid w:val="00746137"/>
    <w:rsid w:val="00747D44"/>
    <w:rsid w:val="007815A9"/>
    <w:rsid w:val="007C7669"/>
    <w:rsid w:val="007F1A4F"/>
    <w:rsid w:val="00821EBB"/>
    <w:rsid w:val="00846474"/>
    <w:rsid w:val="0084756A"/>
    <w:rsid w:val="008527C9"/>
    <w:rsid w:val="0086392D"/>
    <w:rsid w:val="008728A0"/>
    <w:rsid w:val="00877215"/>
    <w:rsid w:val="008B0107"/>
    <w:rsid w:val="008B45EF"/>
    <w:rsid w:val="008C7080"/>
    <w:rsid w:val="008E2666"/>
    <w:rsid w:val="008E50EE"/>
    <w:rsid w:val="00950988"/>
    <w:rsid w:val="00953A48"/>
    <w:rsid w:val="0096339E"/>
    <w:rsid w:val="009A0094"/>
    <w:rsid w:val="009D640B"/>
    <w:rsid w:val="009D6747"/>
    <w:rsid w:val="00A13322"/>
    <w:rsid w:val="00A3531B"/>
    <w:rsid w:val="00A37118"/>
    <w:rsid w:val="00A532A5"/>
    <w:rsid w:val="00A53EAC"/>
    <w:rsid w:val="00A75B6E"/>
    <w:rsid w:val="00A76824"/>
    <w:rsid w:val="00AA350B"/>
    <w:rsid w:val="00AA4126"/>
    <w:rsid w:val="00AD465F"/>
    <w:rsid w:val="00AF2638"/>
    <w:rsid w:val="00B0433B"/>
    <w:rsid w:val="00B403D4"/>
    <w:rsid w:val="00B5260E"/>
    <w:rsid w:val="00B84B81"/>
    <w:rsid w:val="00BF16A9"/>
    <w:rsid w:val="00C239A8"/>
    <w:rsid w:val="00C30419"/>
    <w:rsid w:val="00C930EC"/>
    <w:rsid w:val="00CA2189"/>
    <w:rsid w:val="00CC73A4"/>
    <w:rsid w:val="00D31890"/>
    <w:rsid w:val="00D679DB"/>
    <w:rsid w:val="00D717AC"/>
    <w:rsid w:val="00DB6103"/>
    <w:rsid w:val="00DD28A6"/>
    <w:rsid w:val="00DD6BE6"/>
    <w:rsid w:val="00DE6AF5"/>
    <w:rsid w:val="00DF6C78"/>
    <w:rsid w:val="00DF775D"/>
    <w:rsid w:val="00E05454"/>
    <w:rsid w:val="00E2146D"/>
    <w:rsid w:val="00E65376"/>
    <w:rsid w:val="00E765BE"/>
    <w:rsid w:val="00EA2BA0"/>
    <w:rsid w:val="00EC4DDC"/>
    <w:rsid w:val="00F01A25"/>
    <w:rsid w:val="00F03EAE"/>
    <w:rsid w:val="00F36EDD"/>
    <w:rsid w:val="00F43232"/>
    <w:rsid w:val="00F53BA1"/>
    <w:rsid w:val="00F54BA5"/>
    <w:rsid w:val="00F61218"/>
    <w:rsid w:val="00F673B9"/>
    <w:rsid w:val="00F77CB1"/>
    <w:rsid w:val="00F82A6F"/>
    <w:rsid w:val="00FC589C"/>
    <w:rsid w:val="00FC603C"/>
    <w:rsid w:val="00FE0B0A"/>
    <w:rsid w:val="00FE37AE"/>
    <w:rsid w:val="00FE634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3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semiHidden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1E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3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semiHidden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1E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1956-0DD9-40FD-A2F5-7CC52103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Kuroski</dc:creator>
  <cp:lastModifiedBy>Agata Sułek</cp:lastModifiedBy>
  <cp:revision>57</cp:revision>
  <cp:lastPrinted>2025-01-28T11:00:00Z</cp:lastPrinted>
  <dcterms:created xsi:type="dcterms:W3CDTF">2023-09-19T06:23:00Z</dcterms:created>
  <dcterms:modified xsi:type="dcterms:W3CDTF">2025-01-28T11:22:00Z</dcterms:modified>
</cp:coreProperties>
</file>